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89E" w:rsidRPr="0055389E" w:rsidRDefault="00F959A5" w:rsidP="0055389E">
      <w:pPr>
        <w:pStyle w:val="NoSpacing"/>
        <w:spacing w:after="0" w:line="240" w:lineRule="auto"/>
        <w:rPr>
          <w:b/>
        </w:rPr>
      </w:pPr>
      <w:bookmarkStart w:id="0" w:name="_GoBack"/>
      <w:bookmarkEnd w:id="0"/>
      <w:r>
        <w:rPr>
          <w:b/>
        </w:rPr>
        <w:t>PROBATE and MENTAL HEALTH</w:t>
      </w:r>
    </w:p>
    <w:p w:rsidR="0055389E" w:rsidRDefault="0055389E" w:rsidP="0055389E">
      <w:pPr>
        <w:pStyle w:val="NoSpacing"/>
        <w:spacing w:after="0" w:line="240" w:lineRule="auto"/>
      </w:pPr>
      <w:r>
        <w:t>_______________________________ COUNTY SUPERIOR COURT</w:t>
      </w:r>
    </w:p>
    <w:p w:rsidR="0055389E" w:rsidRDefault="0055389E" w:rsidP="0055389E">
      <w:pPr>
        <w:pStyle w:val="NoSpacing"/>
        <w:spacing w:after="0" w:line="240" w:lineRule="auto"/>
      </w:pPr>
      <w:r>
        <w:t>Case Information Cover Sheet (CICS)</w:t>
      </w:r>
    </w:p>
    <w:p w:rsidR="0055389E" w:rsidRDefault="0055389E" w:rsidP="0055389E">
      <w:pPr>
        <w:pStyle w:val="NoSpacing"/>
        <w:spacing w:after="120" w:line="240" w:lineRule="auto"/>
        <w:jc w:val="left"/>
        <w:rPr>
          <w:sz w:val="20"/>
          <w:szCs w:val="20"/>
        </w:rPr>
      </w:pPr>
      <w:r w:rsidRPr="0055389E">
        <w:rPr>
          <w:sz w:val="20"/>
          <w:szCs w:val="20"/>
        </w:rPr>
        <w:t>Cas</w:t>
      </w:r>
      <w:r>
        <w:rPr>
          <w:sz w:val="20"/>
          <w:szCs w:val="20"/>
        </w:rPr>
        <w:t>e Number_______________________</w:t>
      </w:r>
      <w:proofErr w:type="gramStart"/>
      <w:r>
        <w:rPr>
          <w:sz w:val="20"/>
          <w:szCs w:val="20"/>
        </w:rPr>
        <w:t>_  Case</w:t>
      </w:r>
      <w:proofErr w:type="gramEnd"/>
      <w:r>
        <w:rPr>
          <w:sz w:val="20"/>
          <w:szCs w:val="20"/>
        </w:rPr>
        <w:t xml:space="preserve"> Title _______________________________________</w:t>
      </w:r>
    </w:p>
    <w:p w:rsidR="0055389E" w:rsidRDefault="0055389E" w:rsidP="0055389E">
      <w:pPr>
        <w:pStyle w:val="NoSpacing"/>
        <w:spacing w:after="0" w:line="240" w:lineRule="auto"/>
        <w:jc w:val="left"/>
        <w:rPr>
          <w:sz w:val="20"/>
          <w:szCs w:val="20"/>
        </w:rPr>
      </w:pPr>
      <w:r>
        <w:rPr>
          <w:sz w:val="20"/>
          <w:szCs w:val="20"/>
        </w:rPr>
        <w:t>Attorney Name _______________________________________  Bar Membership Number __________</w:t>
      </w:r>
    </w:p>
    <w:p w:rsidR="0055389E" w:rsidRPr="005A353B" w:rsidRDefault="0055389E" w:rsidP="00912D08">
      <w:pPr>
        <w:spacing w:after="0" w:line="240" w:lineRule="auto"/>
        <w:rPr>
          <w:sz w:val="19"/>
          <w:szCs w:val="19"/>
        </w:rPr>
      </w:pPr>
      <w:r w:rsidRPr="005A353B">
        <w:rPr>
          <w:sz w:val="19"/>
          <w:szCs w:val="19"/>
        </w:rPr>
        <w:t>Please check one category that best describes this case for indexing purposes.  Accurate case indexing not only saves time in docketing new cases, but helps in forecasting needed judicial resources.  Cause of action definitions are listed on the back of this form.  Thank you for your cooperation.</w:t>
      </w:r>
    </w:p>
    <w:p w:rsidR="00A259CD" w:rsidRPr="00912D08" w:rsidRDefault="00A259CD" w:rsidP="00912D08">
      <w:pPr>
        <w:spacing w:after="0" w:line="240" w:lineRule="auto"/>
        <w:rPr>
          <w:sz w:val="16"/>
          <w:szCs w:val="16"/>
        </w:rPr>
      </w:pPr>
    </w:p>
    <w:tbl>
      <w:tblPr>
        <w:tblStyle w:val="TableGrid"/>
        <w:tblW w:w="9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
        <w:gridCol w:w="809"/>
        <w:gridCol w:w="4102"/>
        <w:gridCol w:w="386"/>
        <w:gridCol w:w="545"/>
        <w:gridCol w:w="3042"/>
      </w:tblGrid>
      <w:tr w:rsidR="00A37984" w:rsidRPr="00AB0503" w:rsidTr="00A37984">
        <w:tc>
          <w:tcPr>
            <w:tcW w:w="386" w:type="dxa"/>
          </w:tcPr>
          <w:p w:rsidR="00A37984" w:rsidRPr="00AB0503" w:rsidRDefault="00A37984" w:rsidP="00A37984">
            <w:pPr>
              <w:rPr>
                <w:sz w:val="19"/>
                <w:szCs w:val="19"/>
              </w:rPr>
            </w:pPr>
            <w:r w:rsidRPr="00AB0503">
              <w:rPr>
                <w:rFonts w:ascii="Arial" w:hAnsi="Arial" w:cs="Arial"/>
                <w:sz w:val="19"/>
                <w:szCs w:val="19"/>
              </w:rPr>
              <w:sym w:font="Wingdings" w:char="F06F"/>
            </w:r>
          </w:p>
        </w:tc>
        <w:tc>
          <w:tcPr>
            <w:tcW w:w="809" w:type="dxa"/>
          </w:tcPr>
          <w:p w:rsidR="00A37984" w:rsidRPr="00AB0503" w:rsidRDefault="00A37984" w:rsidP="00A37984">
            <w:pPr>
              <w:rPr>
                <w:caps/>
                <w:sz w:val="19"/>
                <w:szCs w:val="19"/>
              </w:rPr>
            </w:pPr>
            <w:r w:rsidRPr="00AB0503">
              <w:rPr>
                <w:caps/>
                <w:sz w:val="19"/>
                <w:szCs w:val="19"/>
              </w:rPr>
              <w:t>ABs</w:t>
            </w:r>
          </w:p>
        </w:tc>
        <w:tc>
          <w:tcPr>
            <w:tcW w:w="4102" w:type="dxa"/>
          </w:tcPr>
          <w:p w:rsidR="00A37984" w:rsidRPr="00AB0503" w:rsidRDefault="00A37984" w:rsidP="00A37984">
            <w:pPr>
              <w:rPr>
                <w:sz w:val="19"/>
                <w:szCs w:val="19"/>
              </w:rPr>
            </w:pPr>
            <w:r w:rsidRPr="00AB0503">
              <w:rPr>
                <w:sz w:val="19"/>
                <w:szCs w:val="19"/>
              </w:rPr>
              <w:t>Absentee</w:t>
            </w:r>
          </w:p>
        </w:tc>
        <w:tc>
          <w:tcPr>
            <w:tcW w:w="386" w:type="dxa"/>
          </w:tcPr>
          <w:p w:rsidR="00A37984" w:rsidRPr="00AB0503" w:rsidRDefault="00A37984" w:rsidP="00A37984">
            <w:pPr>
              <w:rPr>
                <w:sz w:val="19"/>
                <w:szCs w:val="19"/>
              </w:rPr>
            </w:pPr>
            <w:r w:rsidRPr="00AB0503">
              <w:rPr>
                <w:rFonts w:ascii="Arial" w:hAnsi="Arial" w:cs="Arial"/>
                <w:sz w:val="19"/>
                <w:szCs w:val="19"/>
              </w:rPr>
              <w:sym w:font="Wingdings" w:char="F06F"/>
            </w:r>
          </w:p>
        </w:tc>
        <w:tc>
          <w:tcPr>
            <w:tcW w:w="545" w:type="dxa"/>
          </w:tcPr>
          <w:p w:rsidR="00A37984" w:rsidRPr="00AB0503" w:rsidRDefault="00A37984" w:rsidP="00A37984">
            <w:pPr>
              <w:rPr>
                <w:caps/>
                <w:sz w:val="19"/>
                <w:szCs w:val="19"/>
              </w:rPr>
            </w:pPr>
            <w:r w:rsidRPr="00AB0503">
              <w:rPr>
                <w:caps/>
                <w:sz w:val="19"/>
                <w:szCs w:val="19"/>
              </w:rPr>
              <w:t>trs</w:t>
            </w:r>
          </w:p>
        </w:tc>
        <w:tc>
          <w:tcPr>
            <w:tcW w:w="3042" w:type="dxa"/>
          </w:tcPr>
          <w:p w:rsidR="00A37984" w:rsidRPr="00AB0503" w:rsidRDefault="00A37984" w:rsidP="00A37984">
            <w:pPr>
              <w:rPr>
                <w:sz w:val="19"/>
                <w:szCs w:val="19"/>
              </w:rPr>
            </w:pPr>
            <w:r w:rsidRPr="00AB0503">
              <w:rPr>
                <w:sz w:val="19"/>
                <w:szCs w:val="19"/>
              </w:rPr>
              <w:t>Trust</w:t>
            </w:r>
          </w:p>
        </w:tc>
      </w:tr>
      <w:tr w:rsidR="00A37984" w:rsidRPr="00AB0503" w:rsidTr="00A37984">
        <w:tc>
          <w:tcPr>
            <w:tcW w:w="386" w:type="dxa"/>
          </w:tcPr>
          <w:p w:rsidR="00A37984" w:rsidRPr="00AB0503" w:rsidRDefault="00A37984" w:rsidP="00A37984">
            <w:pPr>
              <w:rPr>
                <w:sz w:val="19"/>
                <w:szCs w:val="19"/>
              </w:rPr>
            </w:pPr>
            <w:r w:rsidRPr="00DF0B97">
              <w:rPr>
                <w:rFonts w:ascii="Arial" w:hAnsi="Arial" w:cs="Arial"/>
                <w:sz w:val="19"/>
                <w:szCs w:val="19"/>
              </w:rPr>
              <w:sym w:font="Wingdings" w:char="F06F"/>
            </w:r>
          </w:p>
        </w:tc>
        <w:tc>
          <w:tcPr>
            <w:tcW w:w="809" w:type="dxa"/>
          </w:tcPr>
          <w:p w:rsidR="00A37984" w:rsidRPr="00AB0503" w:rsidRDefault="00A37984" w:rsidP="00A37984">
            <w:pPr>
              <w:rPr>
                <w:caps/>
                <w:sz w:val="19"/>
                <w:szCs w:val="19"/>
              </w:rPr>
            </w:pPr>
            <w:r w:rsidRPr="00AB0503">
              <w:rPr>
                <w:caps/>
                <w:sz w:val="19"/>
                <w:szCs w:val="19"/>
              </w:rPr>
              <w:t>alt</w:t>
            </w:r>
          </w:p>
        </w:tc>
        <w:tc>
          <w:tcPr>
            <w:tcW w:w="4102" w:type="dxa"/>
          </w:tcPr>
          <w:p w:rsidR="00A37984" w:rsidRPr="00AB0503" w:rsidRDefault="00A37984" w:rsidP="00A37984">
            <w:pPr>
              <w:rPr>
                <w:sz w:val="19"/>
                <w:szCs w:val="19"/>
              </w:rPr>
            </w:pPr>
            <w:r w:rsidRPr="00AB0503">
              <w:rPr>
                <w:sz w:val="19"/>
                <w:szCs w:val="19"/>
              </w:rPr>
              <w:t>Alcohol/Drug Treatment</w:t>
            </w:r>
          </w:p>
        </w:tc>
        <w:tc>
          <w:tcPr>
            <w:tcW w:w="386" w:type="dxa"/>
          </w:tcPr>
          <w:p w:rsidR="00A37984" w:rsidRPr="00AB0503" w:rsidRDefault="00A37984" w:rsidP="00A37984">
            <w:pPr>
              <w:rPr>
                <w:sz w:val="19"/>
                <w:szCs w:val="19"/>
              </w:rPr>
            </w:pPr>
            <w:r w:rsidRPr="00AB0503">
              <w:rPr>
                <w:rFonts w:ascii="Arial" w:hAnsi="Arial" w:cs="Arial"/>
                <w:sz w:val="19"/>
                <w:szCs w:val="19"/>
              </w:rPr>
              <w:sym w:font="Wingdings" w:char="F06F"/>
            </w:r>
          </w:p>
        </w:tc>
        <w:tc>
          <w:tcPr>
            <w:tcW w:w="545" w:type="dxa"/>
          </w:tcPr>
          <w:p w:rsidR="00A37984" w:rsidRPr="00AB0503" w:rsidRDefault="00A37984" w:rsidP="00A37984">
            <w:pPr>
              <w:rPr>
                <w:caps/>
                <w:sz w:val="19"/>
                <w:szCs w:val="19"/>
              </w:rPr>
            </w:pPr>
            <w:r w:rsidRPr="00AB0503">
              <w:rPr>
                <w:caps/>
                <w:sz w:val="19"/>
                <w:szCs w:val="19"/>
              </w:rPr>
              <w:t>wll</w:t>
            </w:r>
          </w:p>
        </w:tc>
        <w:tc>
          <w:tcPr>
            <w:tcW w:w="3042" w:type="dxa"/>
          </w:tcPr>
          <w:p w:rsidR="00A37984" w:rsidRPr="00AB0503" w:rsidRDefault="00A37984" w:rsidP="00A37984">
            <w:pPr>
              <w:rPr>
                <w:sz w:val="19"/>
                <w:szCs w:val="19"/>
              </w:rPr>
            </w:pPr>
            <w:r w:rsidRPr="00AB0503">
              <w:rPr>
                <w:sz w:val="19"/>
                <w:szCs w:val="19"/>
              </w:rPr>
              <w:t>Will Only</w:t>
            </w:r>
          </w:p>
        </w:tc>
      </w:tr>
      <w:tr w:rsidR="00A37984" w:rsidRPr="00AB0503" w:rsidTr="00A37984">
        <w:tc>
          <w:tcPr>
            <w:tcW w:w="386" w:type="dxa"/>
          </w:tcPr>
          <w:p w:rsidR="00A37984" w:rsidRPr="00DF0B97" w:rsidRDefault="00A37984" w:rsidP="00A259CD">
            <w:pPr>
              <w:rPr>
                <w:rFonts w:ascii="Arial" w:hAnsi="Arial" w:cs="Arial"/>
                <w:sz w:val="19"/>
                <w:szCs w:val="19"/>
              </w:rPr>
            </w:pPr>
            <w:r w:rsidRPr="00DF0B97">
              <w:rPr>
                <w:rFonts w:ascii="Calibri" w:hAnsi="Calibri" w:cs="Calibri"/>
                <w:sz w:val="19"/>
                <w:szCs w:val="19"/>
              </w:rPr>
              <w:sym w:font="Wingdings" w:char="F06F"/>
            </w:r>
          </w:p>
        </w:tc>
        <w:tc>
          <w:tcPr>
            <w:tcW w:w="809" w:type="dxa"/>
          </w:tcPr>
          <w:p w:rsidR="00A37984" w:rsidRPr="00AB0503" w:rsidRDefault="00A37984" w:rsidP="00A259CD">
            <w:pPr>
              <w:rPr>
                <w:caps/>
                <w:sz w:val="19"/>
                <w:szCs w:val="19"/>
              </w:rPr>
            </w:pPr>
            <w:r w:rsidRPr="00082B40">
              <w:rPr>
                <w:caps/>
                <w:sz w:val="19"/>
                <w:szCs w:val="19"/>
              </w:rPr>
              <w:t>AOT</w:t>
            </w:r>
          </w:p>
        </w:tc>
        <w:tc>
          <w:tcPr>
            <w:tcW w:w="4102" w:type="dxa"/>
          </w:tcPr>
          <w:p w:rsidR="00A37984" w:rsidRPr="00AB0503" w:rsidRDefault="00A37984" w:rsidP="00DF0B97">
            <w:pPr>
              <w:rPr>
                <w:sz w:val="19"/>
                <w:szCs w:val="19"/>
              </w:rPr>
            </w:pPr>
            <w:r w:rsidRPr="00082B40">
              <w:rPr>
                <w:sz w:val="19"/>
                <w:szCs w:val="19"/>
              </w:rPr>
              <w:t>Assisted Outpatient Treatment</w:t>
            </w:r>
          </w:p>
        </w:tc>
        <w:tc>
          <w:tcPr>
            <w:tcW w:w="386" w:type="dxa"/>
          </w:tcPr>
          <w:p w:rsidR="00A37984" w:rsidRPr="00AB0503" w:rsidRDefault="00A37984" w:rsidP="00A259CD">
            <w:pPr>
              <w:rPr>
                <w:sz w:val="19"/>
                <w:szCs w:val="19"/>
              </w:rPr>
            </w:pPr>
          </w:p>
        </w:tc>
        <w:tc>
          <w:tcPr>
            <w:tcW w:w="545" w:type="dxa"/>
          </w:tcPr>
          <w:p w:rsidR="00A37984" w:rsidRPr="00AB0503" w:rsidRDefault="00A37984" w:rsidP="00A259CD">
            <w:pPr>
              <w:rPr>
                <w:sz w:val="19"/>
                <w:szCs w:val="19"/>
              </w:rPr>
            </w:pPr>
          </w:p>
        </w:tc>
        <w:tc>
          <w:tcPr>
            <w:tcW w:w="3042" w:type="dxa"/>
          </w:tcPr>
          <w:p w:rsidR="00A37984" w:rsidRPr="00AB0503" w:rsidRDefault="00A37984" w:rsidP="00A259CD">
            <w:pPr>
              <w:rPr>
                <w:sz w:val="19"/>
                <w:szCs w:val="19"/>
              </w:rPr>
            </w:pPr>
          </w:p>
        </w:tc>
      </w:tr>
      <w:tr w:rsidR="00A37984" w:rsidRPr="00AB0503" w:rsidTr="00A37984">
        <w:tc>
          <w:tcPr>
            <w:tcW w:w="386" w:type="dxa"/>
          </w:tcPr>
          <w:p w:rsidR="00A37984" w:rsidRPr="00AB0503" w:rsidRDefault="00A37984" w:rsidP="00A259CD">
            <w:pPr>
              <w:rPr>
                <w:sz w:val="19"/>
                <w:szCs w:val="19"/>
              </w:rPr>
            </w:pPr>
            <w:r w:rsidRPr="00AB0503">
              <w:rPr>
                <w:rFonts w:ascii="Arial" w:hAnsi="Arial" w:cs="Arial"/>
                <w:sz w:val="19"/>
                <w:szCs w:val="19"/>
              </w:rPr>
              <w:sym w:font="Wingdings" w:char="F06F"/>
            </w:r>
          </w:p>
        </w:tc>
        <w:tc>
          <w:tcPr>
            <w:tcW w:w="809" w:type="dxa"/>
          </w:tcPr>
          <w:p w:rsidR="00A37984" w:rsidRPr="00AB0503" w:rsidRDefault="00A37984" w:rsidP="00A259CD">
            <w:pPr>
              <w:rPr>
                <w:caps/>
                <w:sz w:val="19"/>
                <w:szCs w:val="19"/>
              </w:rPr>
            </w:pPr>
            <w:r w:rsidRPr="00AB0503">
              <w:rPr>
                <w:caps/>
                <w:sz w:val="19"/>
                <w:szCs w:val="19"/>
              </w:rPr>
              <w:t>dsc</w:t>
            </w:r>
          </w:p>
        </w:tc>
        <w:tc>
          <w:tcPr>
            <w:tcW w:w="4102" w:type="dxa"/>
          </w:tcPr>
          <w:p w:rsidR="00A37984" w:rsidRPr="00AB0503" w:rsidRDefault="00A37984" w:rsidP="00A259CD">
            <w:pPr>
              <w:rPr>
                <w:sz w:val="19"/>
                <w:szCs w:val="19"/>
              </w:rPr>
            </w:pPr>
            <w:r w:rsidRPr="00AB0503">
              <w:rPr>
                <w:sz w:val="19"/>
                <w:szCs w:val="19"/>
              </w:rPr>
              <w:t>Disclaimer</w:t>
            </w:r>
          </w:p>
        </w:tc>
        <w:tc>
          <w:tcPr>
            <w:tcW w:w="386" w:type="dxa"/>
          </w:tcPr>
          <w:p w:rsidR="00A37984" w:rsidRPr="00AB0503" w:rsidRDefault="00A37984" w:rsidP="00A259CD">
            <w:pPr>
              <w:rPr>
                <w:sz w:val="19"/>
                <w:szCs w:val="19"/>
              </w:rPr>
            </w:pPr>
          </w:p>
        </w:tc>
        <w:tc>
          <w:tcPr>
            <w:tcW w:w="545" w:type="dxa"/>
          </w:tcPr>
          <w:p w:rsidR="00A37984" w:rsidRPr="00AB0503" w:rsidRDefault="00A37984" w:rsidP="00A259CD">
            <w:pPr>
              <w:rPr>
                <w:sz w:val="19"/>
                <w:szCs w:val="19"/>
              </w:rPr>
            </w:pPr>
          </w:p>
        </w:tc>
        <w:tc>
          <w:tcPr>
            <w:tcW w:w="3042" w:type="dxa"/>
          </w:tcPr>
          <w:p w:rsidR="00A37984" w:rsidRPr="00AB0503" w:rsidRDefault="00A37984" w:rsidP="00A259CD">
            <w:pPr>
              <w:rPr>
                <w:sz w:val="19"/>
                <w:szCs w:val="19"/>
              </w:rPr>
            </w:pPr>
          </w:p>
        </w:tc>
      </w:tr>
      <w:tr w:rsidR="00A37984" w:rsidRPr="00AB0503" w:rsidTr="00A37984">
        <w:tc>
          <w:tcPr>
            <w:tcW w:w="386" w:type="dxa"/>
          </w:tcPr>
          <w:p w:rsidR="00A37984" w:rsidRPr="00AB0503" w:rsidRDefault="00A37984" w:rsidP="00D261EE">
            <w:pPr>
              <w:rPr>
                <w:sz w:val="19"/>
                <w:szCs w:val="19"/>
              </w:rPr>
            </w:pPr>
            <w:r w:rsidRPr="00AB0503">
              <w:rPr>
                <w:rFonts w:ascii="Arial" w:hAnsi="Arial" w:cs="Arial"/>
                <w:sz w:val="19"/>
                <w:szCs w:val="19"/>
              </w:rPr>
              <w:sym w:font="Wingdings" w:char="F06F"/>
            </w:r>
          </w:p>
        </w:tc>
        <w:tc>
          <w:tcPr>
            <w:tcW w:w="809" w:type="dxa"/>
          </w:tcPr>
          <w:p w:rsidR="00A37984" w:rsidRPr="004F48C6" w:rsidRDefault="00A37984" w:rsidP="00D261EE">
            <w:pPr>
              <w:rPr>
                <w:caps/>
                <w:sz w:val="19"/>
                <w:szCs w:val="19"/>
              </w:rPr>
            </w:pPr>
            <w:r w:rsidRPr="004F48C6">
              <w:rPr>
                <w:caps/>
                <w:sz w:val="19"/>
                <w:szCs w:val="19"/>
              </w:rPr>
              <w:t>EGC</w:t>
            </w:r>
          </w:p>
        </w:tc>
        <w:tc>
          <w:tcPr>
            <w:tcW w:w="4102" w:type="dxa"/>
          </w:tcPr>
          <w:p w:rsidR="00A37984" w:rsidRPr="004F48C6" w:rsidRDefault="00A37984" w:rsidP="00D261EE">
            <w:pPr>
              <w:rPr>
                <w:sz w:val="19"/>
                <w:szCs w:val="19"/>
              </w:rPr>
            </w:pPr>
            <w:r w:rsidRPr="004F48C6">
              <w:rPr>
                <w:sz w:val="19"/>
                <w:szCs w:val="19"/>
              </w:rPr>
              <w:t>Emergency Guardianship/Conservatorship</w:t>
            </w:r>
          </w:p>
        </w:tc>
        <w:tc>
          <w:tcPr>
            <w:tcW w:w="386" w:type="dxa"/>
          </w:tcPr>
          <w:p w:rsidR="00A37984" w:rsidRPr="001E47B2" w:rsidRDefault="00A37984" w:rsidP="00D261EE">
            <w:pPr>
              <w:rPr>
                <w:color w:val="FF0000"/>
                <w:sz w:val="19"/>
                <w:szCs w:val="19"/>
              </w:rPr>
            </w:pPr>
          </w:p>
        </w:tc>
        <w:tc>
          <w:tcPr>
            <w:tcW w:w="545" w:type="dxa"/>
          </w:tcPr>
          <w:p w:rsidR="00A37984" w:rsidRPr="00AB0503" w:rsidRDefault="00A37984" w:rsidP="00D261EE">
            <w:pPr>
              <w:rPr>
                <w:sz w:val="19"/>
                <w:szCs w:val="19"/>
              </w:rPr>
            </w:pPr>
          </w:p>
        </w:tc>
        <w:tc>
          <w:tcPr>
            <w:tcW w:w="3042" w:type="dxa"/>
          </w:tcPr>
          <w:p w:rsidR="00A37984" w:rsidRPr="00AB0503" w:rsidRDefault="00A37984" w:rsidP="00D261EE">
            <w:pPr>
              <w:rPr>
                <w:sz w:val="19"/>
                <w:szCs w:val="19"/>
              </w:rPr>
            </w:pPr>
          </w:p>
        </w:tc>
      </w:tr>
      <w:tr w:rsidR="00A37984" w:rsidRPr="00AB0503" w:rsidTr="00A37984">
        <w:tc>
          <w:tcPr>
            <w:tcW w:w="386" w:type="dxa"/>
          </w:tcPr>
          <w:p w:rsidR="00A37984" w:rsidRPr="00AB0503" w:rsidRDefault="00A37984" w:rsidP="00A259CD">
            <w:pPr>
              <w:rPr>
                <w:sz w:val="19"/>
                <w:szCs w:val="19"/>
              </w:rPr>
            </w:pPr>
            <w:r w:rsidRPr="00AB0503">
              <w:rPr>
                <w:rFonts w:ascii="Arial" w:hAnsi="Arial" w:cs="Arial"/>
                <w:sz w:val="19"/>
                <w:szCs w:val="19"/>
              </w:rPr>
              <w:sym w:font="Wingdings" w:char="F06F"/>
            </w:r>
          </w:p>
        </w:tc>
        <w:tc>
          <w:tcPr>
            <w:tcW w:w="809" w:type="dxa"/>
          </w:tcPr>
          <w:p w:rsidR="00A37984" w:rsidRPr="004F48C6" w:rsidRDefault="00A37984" w:rsidP="00A259CD">
            <w:pPr>
              <w:rPr>
                <w:caps/>
                <w:sz w:val="19"/>
                <w:szCs w:val="19"/>
              </w:rPr>
            </w:pPr>
            <w:r w:rsidRPr="004F48C6">
              <w:rPr>
                <w:caps/>
                <w:sz w:val="19"/>
                <w:szCs w:val="19"/>
              </w:rPr>
              <w:t>emg</w:t>
            </w:r>
          </w:p>
        </w:tc>
        <w:tc>
          <w:tcPr>
            <w:tcW w:w="4102" w:type="dxa"/>
          </w:tcPr>
          <w:p w:rsidR="00A37984" w:rsidRPr="004F48C6" w:rsidRDefault="00A37984" w:rsidP="00A259CD">
            <w:pPr>
              <w:rPr>
                <w:sz w:val="19"/>
                <w:szCs w:val="19"/>
              </w:rPr>
            </w:pPr>
            <w:r w:rsidRPr="004F48C6">
              <w:rPr>
                <w:sz w:val="19"/>
                <w:szCs w:val="19"/>
              </w:rPr>
              <w:t>Emergency Minor Guardianship</w:t>
            </w:r>
          </w:p>
        </w:tc>
        <w:tc>
          <w:tcPr>
            <w:tcW w:w="386" w:type="dxa"/>
          </w:tcPr>
          <w:p w:rsidR="00A37984" w:rsidRPr="00AB0503" w:rsidRDefault="00A37984" w:rsidP="00A259CD">
            <w:pPr>
              <w:rPr>
                <w:sz w:val="19"/>
                <w:szCs w:val="19"/>
              </w:rPr>
            </w:pPr>
          </w:p>
        </w:tc>
        <w:tc>
          <w:tcPr>
            <w:tcW w:w="545" w:type="dxa"/>
          </w:tcPr>
          <w:p w:rsidR="00A37984" w:rsidRPr="00AB0503" w:rsidRDefault="00A37984" w:rsidP="00A259CD">
            <w:pPr>
              <w:rPr>
                <w:sz w:val="19"/>
                <w:szCs w:val="19"/>
              </w:rPr>
            </w:pPr>
          </w:p>
        </w:tc>
        <w:tc>
          <w:tcPr>
            <w:tcW w:w="3042" w:type="dxa"/>
          </w:tcPr>
          <w:p w:rsidR="00A37984" w:rsidRPr="00AB0503" w:rsidRDefault="00A37984" w:rsidP="00A259CD">
            <w:pPr>
              <w:rPr>
                <w:sz w:val="19"/>
                <w:szCs w:val="19"/>
              </w:rPr>
            </w:pPr>
          </w:p>
        </w:tc>
      </w:tr>
      <w:tr w:rsidR="00A37984" w:rsidRPr="00AB0503" w:rsidTr="00A37984">
        <w:tc>
          <w:tcPr>
            <w:tcW w:w="386" w:type="dxa"/>
          </w:tcPr>
          <w:p w:rsidR="00A37984" w:rsidRPr="00AB0503" w:rsidRDefault="00A37984" w:rsidP="00A259CD">
            <w:pPr>
              <w:rPr>
                <w:rFonts w:ascii="Arial" w:hAnsi="Arial" w:cs="Arial"/>
                <w:sz w:val="19"/>
                <w:szCs w:val="19"/>
              </w:rPr>
            </w:pPr>
            <w:r w:rsidRPr="00AB0503">
              <w:rPr>
                <w:rFonts w:ascii="Arial" w:hAnsi="Arial" w:cs="Arial"/>
                <w:sz w:val="19"/>
                <w:szCs w:val="19"/>
              </w:rPr>
              <w:sym w:font="Wingdings" w:char="F06F"/>
            </w:r>
          </w:p>
        </w:tc>
        <w:tc>
          <w:tcPr>
            <w:tcW w:w="809" w:type="dxa"/>
          </w:tcPr>
          <w:p w:rsidR="00A37984" w:rsidRPr="004F48C6" w:rsidRDefault="00A37984" w:rsidP="00A259CD">
            <w:pPr>
              <w:rPr>
                <w:caps/>
                <w:sz w:val="19"/>
                <w:szCs w:val="19"/>
              </w:rPr>
            </w:pPr>
            <w:r>
              <w:rPr>
                <w:caps/>
                <w:sz w:val="19"/>
                <w:szCs w:val="19"/>
              </w:rPr>
              <w:t>EGM</w:t>
            </w:r>
          </w:p>
        </w:tc>
        <w:tc>
          <w:tcPr>
            <w:tcW w:w="4102" w:type="dxa"/>
          </w:tcPr>
          <w:p w:rsidR="00A37984" w:rsidRPr="004F48C6" w:rsidRDefault="00A37984" w:rsidP="00A259CD">
            <w:pPr>
              <w:rPr>
                <w:sz w:val="19"/>
                <w:szCs w:val="19"/>
              </w:rPr>
            </w:pPr>
            <w:r>
              <w:rPr>
                <w:sz w:val="19"/>
                <w:szCs w:val="19"/>
              </w:rPr>
              <w:t>Minor Emergency Guardianship/Conservatorship</w:t>
            </w:r>
          </w:p>
        </w:tc>
        <w:tc>
          <w:tcPr>
            <w:tcW w:w="386" w:type="dxa"/>
          </w:tcPr>
          <w:p w:rsidR="00A37984" w:rsidRPr="00AB0503" w:rsidRDefault="00A37984" w:rsidP="00A259CD">
            <w:pPr>
              <w:rPr>
                <w:sz w:val="19"/>
                <w:szCs w:val="19"/>
              </w:rPr>
            </w:pPr>
          </w:p>
        </w:tc>
        <w:tc>
          <w:tcPr>
            <w:tcW w:w="545" w:type="dxa"/>
          </w:tcPr>
          <w:p w:rsidR="00A37984" w:rsidRPr="00AB0503" w:rsidRDefault="00A37984" w:rsidP="00A259CD">
            <w:pPr>
              <w:rPr>
                <w:sz w:val="19"/>
                <w:szCs w:val="19"/>
              </w:rPr>
            </w:pPr>
          </w:p>
        </w:tc>
        <w:tc>
          <w:tcPr>
            <w:tcW w:w="3042" w:type="dxa"/>
          </w:tcPr>
          <w:p w:rsidR="00A37984" w:rsidRPr="00AB0503" w:rsidRDefault="00A37984" w:rsidP="00A259CD">
            <w:pPr>
              <w:rPr>
                <w:sz w:val="19"/>
                <w:szCs w:val="19"/>
              </w:rPr>
            </w:pPr>
          </w:p>
        </w:tc>
      </w:tr>
      <w:tr w:rsidR="00A37984" w:rsidRPr="00AB0503" w:rsidTr="00A37984">
        <w:tc>
          <w:tcPr>
            <w:tcW w:w="386" w:type="dxa"/>
          </w:tcPr>
          <w:p w:rsidR="00A37984" w:rsidRPr="00AB0503" w:rsidRDefault="00A37984" w:rsidP="00A259CD">
            <w:pPr>
              <w:rPr>
                <w:sz w:val="19"/>
                <w:szCs w:val="19"/>
              </w:rPr>
            </w:pPr>
            <w:r w:rsidRPr="00AB0503">
              <w:rPr>
                <w:rFonts w:ascii="Arial" w:hAnsi="Arial" w:cs="Arial"/>
                <w:sz w:val="19"/>
                <w:szCs w:val="19"/>
              </w:rPr>
              <w:sym w:font="Wingdings" w:char="F06F"/>
            </w:r>
          </w:p>
        </w:tc>
        <w:tc>
          <w:tcPr>
            <w:tcW w:w="809" w:type="dxa"/>
          </w:tcPr>
          <w:p w:rsidR="00A37984" w:rsidRPr="004F48C6" w:rsidRDefault="00A37984" w:rsidP="00A259CD">
            <w:pPr>
              <w:rPr>
                <w:caps/>
                <w:sz w:val="19"/>
                <w:szCs w:val="19"/>
              </w:rPr>
            </w:pPr>
            <w:r w:rsidRPr="004F48C6">
              <w:rPr>
                <w:caps/>
                <w:sz w:val="19"/>
                <w:szCs w:val="19"/>
              </w:rPr>
              <w:t>est</w:t>
            </w:r>
          </w:p>
        </w:tc>
        <w:tc>
          <w:tcPr>
            <w:tcW w:w="4102" w:type="dxa"/>
          </w:tcPr>
          <w:p w:rsidR="00A37984" w:rsidRPr="004F48C6" w:rsidRDefault="00A37984" w:rsidP="00A259CD">
            <w:pPr>
              <w:rPr>
                <w:sz w:val="19"/>
                <w:szCs w:val="19"/>
              </w:rPr>
            </w:pPr>
            <w:r w:rsidRPr="004F48C6">
              <w:rPr>
                <w:sz w:val="19"/>
                <w:szCs w:val="19"/>
              </w:rPr>
              <w:t>Estate</w:t>
            </w:r>
          </w:p>
        </w:tc>
        <w:tc>
          <w:tcPr>
            <w:tcW w:w="386" w:type="dxa"/>
          </w:tcPr>
          <w:p w:rsidR="00A37984" w:rsidRPr="00AB0503" w:rsidRDefault="00A37984" w:rsidP="00A259CD">
            <w:pPr>
              <w:rPr>
                <w:sz w:val="19"/>
                <w:szCs w:val="19"/>
              </w:rPr>
            </w:pPr>
          </w:p>
        </w:tc>
        <w:tc>
          <w:tcPr>
            <w:tcW w:w="545" w:type="dxa"/>
          </w:tcPr>
          <w:p w:rsidR="00A37984" w:rsidRPr="00AB0503" w:rsidRDefault="00A37984" w:rsidP="00A259CD">
            <w:pPr>
              <w:rPr>
                <w:sz w:val="19"/>
                <w:szCs w:val="19"/>
              </w:rPr>
            </w:pPr>
          </w:p>
        </w:tc>
        <w:tc>
          <w:tcPr>
            <w:tcW w:w="3042" w:type="dxa"/>
          </w:tcPr>
          <w:p w:rsidR="00A37984" w:rsidRPr="00AB0503" w:rsidRDefault="00A37984" w:rsidP="00A259CD">
            <w:pPr>
              <w:rPr>
                <w:sz w:val="19"/>
                <w:szCs w:val="19"/>
              </w:rPr>
            </w:pPr>
          </w:p>
        </w:tc>
      </w:tr>
      <w:tr w:rsidR="00A37984" w:rsidRPr="00AB0503" w:rsidTr="00A37984">
        <w:tc>
          <w:tcPr>
            <w:tcW w:w="386" w:type="dxa"/>
          </w:tcPr>
          <w:p w:rsidR="00A37984" w:rsidRPr="00AB0503" w:rsidRDefault="00A37984" w:rsidP="00A259CD">
            <w:pPr>
              <w:rPr>
                <w:sz w:val="19"/>
                <w:szCs w:val="19"/>
              </w:rPr>
            </w:pPr>
            <w:r w:rsidRPr="00AB0503">
              <w:rPr>
                <w:rFonts w:ascii="Arial" w:hAnsi="Arial" w:cs="Arial"/>
                <w:sz w:val="19"/>
                <w:szCs w:val="19"/>
              </w:rPr>
              <w:sym w:font="Wingdings" w:char="F06F"/>
            </w:r>
          </w:p>
        </w:tc>
        <w:tc>
          <w:tcPr>
            <w:tcW w:w="809" w:type="dxa"/>
          </w:tcPr>
          <w:p w:rsidR="00A37984" w:rsidRPr="004F48C6" w:rsidRDefault="00A37984" w:rsidP="00A259CD">
            <w:pPr>
              <w:rPr>
                <w:caps/>
                <w:sz w:val="19"/>
                <w:szCs w:val="19"/>
              </w:rPr>
            </w:pPr>
            <w:r w:rsidRPr="004F48C6">
              <w:rPr>
                <w:caps/>
                <w:sz w:val="19"/>
                <w:szCs w:val="19"/>
              </w:rPr>
              <w:t>fnw</w:t>
            </w:r>
          </w:p>
        </w:tc>
        <w:tc>
          <w:tcPr>
            <w:tcW w:w="4102" w:type="dxa"/>
          </w:tcPr>
          <w:p w:rsidR="00A37984" w:rsidRPr="004F48C6" w:rsidRDefault="00A37984" w:rsidP="00A259CD">
            <w:pPr>
              <w:rPr>
                <w:sz w:val="19"/>
                <w:szCs w:val="19"/>
              </w:rPr>
            </w:pPr>
            <w:r w:rsidRPr="004F48C6">
              <w:rPr>
                <w:sz w:val="19"/>
                <w:szCs w:val="19"/>
              </w:rPr>
              <w:t>Foreign Will</w:t>
            </w:r>
          </w:p>
        </w:tc>
        <w:tc>
          <w:tcPr>
            <w:tcW w:w="386" w:type="dxa"/>
          </w:tcPr>
          <w:p w:rsidR="00A37984" w:rsidRPr="00AB0503" w:rsidRDefault="00A37984" w:rsidP="00A259CD">
            <w:pPr>
              <w:rPr>
                <w:sz w:val="19"/>
                <w:szCs w:val="19"/>
              </w:rPr>
            </w:pPr>
          </w:p>
        </w:tc>
        <w:tc>
          <w:tcPr>
            <w:tcW w:w="545" w:type="dxa"/>
          </w:tcPr>
          <w:p w:rsidR="00A37984" w:rsidRPr="00AB0503" w:rsidRDefault="00A37984" w:rsidP="00A259CD">
            <w:pPr>
              <w:rPr>
                <w:sz w:val="19"/>
                <w:szCs w:val="19"/>
              </w:rPr>
            </w:pPr>
          </w:p>
        </w:tc>
        <w:tc>
          <w:tcPr>
            <w:tcW w:w="3042" w:type="dxa"/>
          </w:tcPr>
          <w:p w:rsidR="00A37984" w:rsidRPr="00AB0503" w:rsidRDefault="00A37984" w:rsidP="00A259CD">
            <w:pPr>
              <w:rPr>
                <w:sz w:val="19"/>
                <w:szCs w:val="19"/>
              </w:rPr>
            </w:pPr>
          </w:p>
        </w:tc>
      </w:tr>
      <w:tr w:rsidR="00A37984" w:rsidRPr="00AB0503" w:rsidTr="00A37984">
        <w:tc>
          <w:tcPr>
            <w:tcW w:w="386" w:type="dxa"/>
          </w:tcPr>
          <w:p w:rsidR="00A37984" w:rsidRPr="00AB0503" w:rsidRDefault="00A37984" w:rsidP="00A259CD">
            <w:pPr>
              <w:rPr>
                <w:sz w:val="19"/>
                <w:szCs w:val="19"/>
              </w:rPr>
            </w:pPr>
            <w:r w:rsidRPr="00AB0503">
              <w:rPr>
                <w:rFonts w:ascii="Arial" w:hAnsi="Arial" w:cs="Arial"/>
                <w:sz w:val="19"/>
                <w:szCs w:val="19"/>
              </w:rPr>
              <w:sym w:font="Wingdings" w:char="F06F"/>
            </w:r>
          </w:p>
        </w:tc>
        <w:tc>
          <w:tcPr>
            <w:tcW w:w="809" w:type="dxa"/>
          </w:tcPr>
          <w:p w:rsidR="00A37984" w:rsidRPr="004F48C6" w:rsidRDefault="00A37984" w:rsidP="00A259CD">
            <w:pPr>
              <w:rPr>
                <w:caps/>
                <w:sz w:val="19"/>
                <w:szCs w:val="19"/>
              </w:rPr>
            </w:pPr>
            <w:r w:rsidRPr="004F48C6">
              <w:rPr>
                <w:caps/>
                <w:sz w:val="19"/>
                <w:szCs w:val="19"/>
              </w:rPr>
              <w:t>gde</w:t>
            </w:r>
          </w:p>
        </w:tc>
        <w:tc>
          <w:tcPr>
            <w:tcW w:w="4102" w:type="dxa"/>
          </w:tcPr>
          <w:p w:rsidR="00A37984" w:rsidRPr="004F48C6" w:rsidRDefault="00A37984" w:rsidP="00A259CD">
            <w:pPr>
              <w:rPr>
                <w:sz w:val="19"/>
                <w:szCs w:val="19"/>
              </w:rPr>
            </w:pPr>
            <w:r w:rsidRPr="004F48C6">
              <w:rPr>
                <w:sz w:val="19"/>
                <w:szCs w:val="19"/>
              </w:rPr>
              <w:t>Guardianship of the Estate</w:t>
            </w:r>
          </w:p>
        </w:tc>
        <w:tc>
          <w:tcPr>
            <w:tcW w:w="386" w:type="dxa"/>
          </w:tcPr>
          <w:p w:rsidR="00A37984" w:rsidRPr="00AB0503" w:rsidRDefault="00A37984" w:rsidP="00A259CD">
            <w:pPr>
              <w:rPr>
                <w:sz w:val="19"/>
                <w:szCs w:val="19"/>
              </w:rPr>
            </w:pPr>
          </w:p>
        </w:tc>
        <w:tc>
          <w:tcPr>
            <w:tcW w:w="545" w:type="dxa"/>
          </w:tcPr>
          <w:p w:rsidR="00A37984" w:rsidRPr="00AB0503" w:rsidRDefault="00A37984" w:rsidP="00A259CD">
            <w:pPr>
              <w:rPr>
                <w:sz w:val="19"/>
                <w:szCs w:val="19"/>
              </w:rPr>
            </w:pPr>
          </w:p>
        </w:tc>
        <w:tc>
          <w:tcPr>
            <w:tcW w:w="3042" w:type="dxa"/>
          </w:tcPr>
          <w:p w:rsidR="00A37984" w:rsidRPr="00AB0503" w:rsidRDefault="00A37984" w:rsidP="00A259CD">
            <w:pPr>
              <w:rPr>
                <w:sz w:val="19"/>
                <w:szCs w:val="19"/>
              </w:rPr>
            </w:pPr>
          </w:p>
        </w:tc>
      </w:tr>
      <w:tr w:rsidR="00A37984" w:rsidRPr="00AB0503" w:rsidTr="00A37984">
        <w:tc>
          <w:tcPr>
            <w:tcW w:w="386" w:type="dxa"/>
          </w:tcPr>
          <w:p w:rsidR="00A37984" w:rsidRPr="00AB0503" w:rsidRDefault="00A37984" w:rsidP="00A259CD">
            <w:pPr>
              <w:rPr>
                <w:sz w:val="19"/>
                <w:szCs w:val="19"/>
              </w:rPr>
            </w:pPr>
            <w:r w:rsidRPr="00AB0503">
              <w:rPr>
                <w:rFonts w:ascii="Arial" w:hAnsi="Arial" w:cs="Arial"/>
                <w:sz w:val="19"/>
                <w:szCs w:val="19"/>
              </w:rPr>
              <w:sym w:font="Wingdings" w:char="F06F"/>
            </w:r>
          </w:p>
        </w:tc>
        <w:tc>
          <w:tcPr>
            <w:tcW w:w="809" w:type="dxa"/>
          </w:tcPr>
          <w:p w:rsidR="00A37984" w:rsidRPr="004F48C6" w:rsidRDefault="00A37984" w:rsidP="00A259CD">
            <w:pPr>
              <w:rPr>
                <w:caps/>
                <w:sz w:val="19"/>
                <w:szCs w:val="19"/>
              </w:rPr>
            </w:pPr>
            <w:r w:rsidRPr="004F48C6">
              <w:rPr>
                <w:caps/>
                <w:sz w:val="19"/>
                <w:szCs w:val="19"/>
              </w:rPr>
              <w:t>gdn</w:t>
            </w:r>
          </w:p>
        </w:tc>
        <w:tc>
          <w:tcPr>
            <w:tcW w:w="4102" w:type="dxa"/>
          </w:tcPr>
          <w:p w:rsidR="00A37984" w:rsidRPr="004F48C6" w:rsidRDefault="00A37984" w:rsidP="00A259CD">
            <w:pPr>
              <w:rPr>
                <w:sz w:val="19"/>
                <w:szCs w:val="19"/>
              </w:rPr>
            </w:pPr>
            <w:r w:rsidRPr="004F48C6">
              <w:rPr>
                <w:sz w:val="19"/>
                <w:szCs w:val="19"/>
              </w:rPr>
              <w:t>Guardianship</w:t>
            </w:r>
          </w:p>
        </w:tc>
        <w:tc>
          <w:tcPr>
            <w:tcW w:w="386" w:type="dxa"/>
          </w:tcPr>
          <w:p w:rsidR="00A37984" w:rsidRPr="00AB0503" w:rsidRDefault="00A37984" w:rsidP="00A259CD">
            <w:pPr>
              <w:rPr>
                <w:sz w:val="19"/>
                <w:szCs w:val="19"/>
              </w:rPr>
            </w:pPr>
          </w:p>
        </w:tc>
        <w:tc>
          <w:tcPr>
            <w:tcW w:w="545" w:type="dxa"/>
          </w:tcPr>
          <w:p w:rsidR="00A37984" w:rsidRPr="00AB0503" w:rsidRDefault="00A37984" w:rsidP="00A259CD">
            <w:pPr>
              <w:rPr>
                <w:sz w:val="19"/>
                <w:szCs w:val="19"/>
              </w:rPr>
            </w:pPr>
          </w:p>
        </w:tc>
        <w:tc>
          <w:tcPr>
            <w:tcW w:w="3042" w:type="dxa"/>
          </w:tcPr>
          <w:p w:rsidR="00A37984" w:rsidRPr="00AB0503" w:rsidRDefault="00A37984" w:rsidP="00A259CD">
            <w:pPr>
              <w:rPr>
                <w:sz w:val="19"/>
                <w:szCs w:val="19"/>
              </w:rPr>
            </w:pPr>
          </w:p>
        </w:tc>
      </w:tr>
      <w:tr w:rsidR="00A37984" w:rsidRPr="00AB0503" w:rsidTr="00A37984">
        <w:tc>
          <w:tcPr>
            <w:tcW w:w="386" w:type="dxa"/>
          </w:tcPr>
          <w:p w:rsidR="00A37984" w:rsidRPr="00AB0503" w:rsidRDefault="00A37984" w:rsidP="00A259CD">
            <w:pPr>
              <w:rPr>
                <w:sz w:val="19"/>
                <w:szCs w:val="19"/>
              </w:rPr>
            </w:pPr>
            <w:r w:rsidRPr="00AB0503">
              <w:rPr>
                <w:rFonts w:ascii="Arial" w:hAnsi="Arial" w:cs="Arial"/>
                <w:sz w:val="19"/>
                <w:szCs w:val="19"/>
              </w:rPr>
              <w:sym w:font="Wingdings" w:char="F06F"/>
            </w:r>
          </w:p>
        </w:tc>
        <w:tc>
          <w:tcPr>
            <w:tcW w:w="809" w:type="dxa"/>
          </w:tcPr>
          <w:p w:rsidR="00A37984" w:rsidRPr="004F48C6" w:rsidRDefault="00A37984" w:rsidP="00A259CD">
            <w:pPr>
              <w:rPr>
                <w:caps/>
                <w:sz w:val="19"/>
                <w:szCs w:val="19"/>
              </w:rPr>
            </w:pPr>
            <w:r w:rsidRPr="004F48C6">
              <w:rPr>
                <w:caps/>
                <w:sz w:val="19"/>
                <w:szCs w:val="19"/>
              </w:rPr>
              <w:t>gdp</w:t>
            </w:r>
          </w:p>
        </w:tc>
        <w:tc>
          <w:tcPr>
            <w:tcW w:w="4102" w:type="dxa"/>
          </w:tcPr>
          <w:p w:rsidR="00A37984" w:rsidRPr="004F48C6" w:rsidRDefault="00A37984" w:rsidP="00A259CD">
            <w:pPr>
              <w:rPr>
                <w:sz w:val="19"/>
                <w:szCs w:val="19"/>
              </w:rPr>
            </w:pPr>
            <w:r w:rsidRPr="004F48C6">
              <w:rPr>
                <w:sz w:val="19"/>
                <w:szCs w:val="19"/>
              </w:rPr>
              <w:t>Guardianship of the Person</w:t>
            </w:r>
          </w:p>
        </w:tc>
        <w:tc>
          <w:tcPr>
            <w:tcW w:w="386" w:type="dxa"/>
          </w:tcPr>
          <w:p w:rsidR="00A37984" w:rsidRPr="00AB0503" w:rsidRDefault="00A37984" w:rsidP="00A259CD">
            <w:pPr>
              <w:rPr>
                <w:sz w:val="19"/>
                <w:szCs w:val="19"/>
              </w:rPr>
            </w:pPr>
          </w:p>
        </w:tc>
        <w:tc>
          <w:tcPr>
            <w:tcW w:w="545" w:type="dxa"/>
          </w:tcPr>
          <w:p w:rsidR="00A37984" w:rsidRPr="00AB0503" w:rsidRDefault="00A37984" w:rsidP="00A259CD">
            <w:pPr>
              <w:rPr>
                <w:sz w:val="19"/>
                <w:szCs w:val="19"/>
              </w:rPr>
            </w:pPr>
          </w:p>
        </w:tc>
        <w:tc>
          <w:tcPr>
            <w:tcW w:w="3042" w:type="dxa"/>
          </w:tcPr>
          <w:p w:rsidR="00A37984" w:rsidRPr="00AB0503" w:rsidRDefault="00A37984" w:rsidP="00A259CD">
            <w:pPr>
              <w:rPr>
                <w:sz w:val="19"/>
                <w:szCs w:val="19"/>
              </w:rPr>
            </w:pPr>
          </w:p>
        </w:tc>
      </w:tr>
      <w:tr w:rsidR="00A37984" w:rsidRPr="00AB0503" w:rsidTr="00A37984">
        <w:tc>
          <w:tcPr>
            <w:tcW w:w="386" w:type="dxa"/>
          </w:tcPr>
          <w:p w:rsidR="00A37984" w:rsidRPr="00AB0503" w:rsidRDefault="00A37984" w:rsidP="00A259CD">
            <w:pPr>
              <w:rPr>
                <w:sz w:val="19"/>
                <w:szCs w:val="19"/>
              </w:rPr>
            </w:pPr>
            <w:r w:rsidRPr="00AB0503">
              <w:rPr>
                <w:rFonts w:ascii="Arial" w:hAnsi="Arial" w:cs="Arial"/>
                <w:sz w:val="19"/>
                <w:szCs w:val="19"/>
              </w:rPr>
              <w:sym w:font="Wingdings" w:char="F06F"/>
            </w:r>
          </w:p>
        </w:tc>
        <w:tc>
          <w:tcPr>
            <w:tcW w:w="809" w:type="dxa"/>
          </w:tcPr>
          <w:p w:rsidR="00A37984" w:rsidRPr="004F48C6" w:rsidRDefault="00A37984" w:rsidP="00A259CD">
            <w:pPr>
              <w:rPr>
                <w:caps/>
                <w:sz w:val="19"/>
                <w:szCs w:val="19"/>
              </w:rPr>
            </w:pPr>
            <w:r w:rsidRPr="004F48C6">
              <w:rPr>
                <w:caps/>
                <w:sz w:val="19"/>
                <w:szCs w:val="19"/>
              </w:rPr>
              <w:t>ge</w:t>
            </w:r>
          </w:p>
        </w:tc>
        <w:tc>
          <w:tcPr>
            <w:tcW w:w="4102" w:type="dxa"/>
          </w:tcPr>
          <w:p w:rsidR="00A37984" w:rsidRPr="004F48C6" w:rsidRDefault="00A37984" w:rsidP="00A259CD">
            <w:pPr>
              <w:rPr>
                <w:sz w:val="19"/>
                <w:szCs w:val="19"/>
              </w:rPr>
            </w:pPr>
            <w:r w:rsidRPr="004F48C6">
              <w:rPr>
                <w:sz w:val="19"/>
                <w:szCs w:val="19"/>
              </w:rPr>
              <w:t>Guardian/Estate</w:t>
            </w:r>
          </w:p>
        </w:tc>
        <w:tc>
          <w:tcPr>
            <w:tcW w:w="386" w:type="dxa"/>
          </w:tcPr>
          <w:p w:rsidR="00A37984" w:rsidRPr="00AB0503" w:rsidRDefault="00A37984" w:rsidP="00A259CD">
            <w:pPr>
              <w:rPr>
                <w:sz w:val="19"/>
                <w:szCs w:val="19"/>
              </w:rPr>
            </w:pPr>
          </w:p>
        </w:tc>
        <w:tc>
          <w:tcPr>
            <w:tcW w:w="545" w:type="dxa"/>
          </w:tcPr>
          <w:p w:rsidR="00A37984" w:rsidRPr="00AB0503" w:rsidRDefault="00A37984" w:rsidP="00A259CD">
            <w:pPr>
              <w:rPr>
                <w:sz w:val="19"/>
                <w:szCs w:val="19"/>
              </w:rPr>
            </w:pPr>
          </w:p>
        </w:tc>
        <w:tc>
          <w:tcPr>
            <w:tcW w:w="3042" w:type="dxa"/>
          </w:tcPr>
          <w:p w:rsidR="00A37984" w:rsidRPr="00AB0503" w:rsidRDefault="00A37984" w:rsidP="00A259CD">
            <w:pPr>
              <w:rPr>
                <w:sz w:val="19"/>
                <w:szCs w:val="19"/>
              </w:rPr>
            </w:pPr>
          </w:p>
        </w:tc>
      </w:tr>
      <w:tr w:rsidR="00A37984" w:rsidRPr="00AB0503" w:rsidTr="00A37984">
        <w:tc>
          <w:tcPr>
            <w:tcW w:w="386" w:type="dxa"/>
          </w:tcPr>
          <w:p w:rsidR="00A37984" w:rsidRPr="00AB0503" w:rsidRDefault="00A37984" w:rsidP="00A259CD">
            <w:pPr>
              <w:rPr>
                <w:sz w:val="19"/>
                <w:szCs w:val="19"/>
              </w:rPr>
            </w:pPr>
            <w:r w:rsidRPr="00AB0503">
              <w:rPr>
                <w:rFonts w:ascii="Arial" w:hAnsi="Arial" w:cs="Arial"/>
                <w:sz w:val="19"/>
                <w:szCs w:val="19"/>
              </w:rPr>
              <w:sym w:font="Wingdings" w:char="F06F"/>
            </w:r>
          </w:p>
        </w:tc>
        <w:tc>
          <w:tcPr>
            <w:tcW w:w="809" w:type="dxa"/>
          </w:tcPr>
          <w:p w:rsidR="00A37984" w:rsidRPr="004F48C6" w:rsidRDefault="00A37984" w:rsidP="00A259CD">
            <w:pPr>
              <w:rPr>
                <w:caps/>
                <w:sz w:val="19"/>
                <w:szCs w:val="19"/>
              </w:rPr>
            </w:pPr>
            <w:r w:rsidRPr="004F48C6">
              <w:rPr>
                <w:caps/>
                <w:sz w:val="19"/>
                <w:szCs w:val="19"/>
              </w:rPr>
              <w:t>lgd</w:t>
            </w:r>
          </w:p>
        </w:tc>
        <w:tc>
          <w:tcPr>
            <w:tcW w:w="4102" w:type="dxa"/>
          </w:tcPr>
          <w:p w:rsidR="00A37984" w:rsidRPr="004F48C6" w:rsidRDefault="00A37984" w:rsidP="00A259CD">
            <w:pPr>
              <w:rPr>
                <w:sz w:val="19"/>
                <w:szCs w:val="19"/>
              </w:rPr>
            </w:pPr>
            <w:r w:rsidRPr="004F48C6">
              <w:rPr>
                <w:sz w:val="19"/>
                <w:szCs w:val="19"/>
              </w:rPr>
              <w:t>Limited Guardianship</w:t>
            </w:r>
          </w:p>
        </w:tc>
        <w:tc>
          <w:tcPr>
            <w:tcW w:w="386" w:type="dxa"/>
          </w:tcPr>
          <w:p w:rsidR="00A37984" w:rsidRPr="00AB0503" w:rsidRDefault="00A37984" w:rsidP="00A259CD">
            <w:pPr>
              <w:rPr>
                <w:sz w:val="19"/>
                <w:szCs w:val="19"/>
              </w:rPr>
            </w:pPr>
          </w:p>
        </w:tc>
        <w:tc>
          <w:tcPr>
            <w:tcW w:w="545" w:type="dxa"/>
          </w:tcPr>
          <w:p w:rsidR="00A37984" w:rsidRPr="00AB0503" w:rsidRDefault="00A37984" w:rsidP="00A259CD">
            <w:pPr>
              <w:rPr>
                <w:sz w:val="19"/>
                <w:szCs w:val="19"/>
              </w:rPr>
            </w:pPr>
          </w:p>
        </w:tc>
        <w:tc>
          <w:tcPr>
            <w:tcW w:w="3042" w:type="dxa"/>
          </w:tcPr>
          <w:p w:rsidR="00A37984" w:rsidRPr="00AB0503" w:rsidRDefault="00A37984" w:rsidP="00A259CD">
            <w:pPr>
              <w:rPr>
                <w:sz w:val="19"/>
                <w:szCs w:val="19"/>
              </w:rPr>
            </w:pPr>
          </w:p>
        </w:tc>
      </w:tr>
      <w:tr w:rsidR="00A37984" w:rsidRPr="00AB0503" w:rsidTr="00A37984">
        <w:tc>
          <w:tcPr>
            <w:tcW w:w="386" w:type="dxa"/>
          </w:tcPr>
          <w:p w:rsidR="00A37984" w:rsidRPr="00AB0503" w:rsidRDefault="00A37984" w:rsidP="00A259CD">
            <w:pPr>
              <w:rPr>
                <w:sz w:val="19"/>
                <w:szCs w:val="19"/>
              </w:rPr>
            </w:pPr>
            <w:r w:rsidRPr="00AB0503">
              <w:rPr>
                <w:rFonts w:ascii="Arial" w:hAnsi="Arial" w:cs="Arial"/>
                <w:sz w:val="19"/>
                <w:szCs w:val="19"/>
              </w:rPr>
              <w:sym w:font="Wingdings" w:char="F06F"/>
            </w:r>
          </w:p>
        </w:tc>
        <w:tc>
          <w:tcPr>
            <w:tcW w:w="809" w:type="dxa"/>
          </w:tcPr>
          <w:p w:rsidR="00A37984" w:rsidRPr="004F48C6" w:rsidRDefault="00A37984" w:rsidP="00A259CD">
            <w:pPr>
              <w:rPr>
                <w:caps/>
                <w:sz w:val="19"/>
                <w:szCs w:val="19"/>
              </w:rPr>
            </w:pPr>
            <w:r w:rsidRPr="004F48C6">
              <w:rPr>
                <w:caps/>
                <w:sz w:val="19"/>
                <w:szCs w:val="19"/>
              </w:rPr>
              <w:t>lge</w:t>
            </w:r>
          </w:p>
        </w:tc>
        <w:tc>
          <w:tcPr>
            <w:tcW w:w="4102" w:type="dxa"/>
          </w:tcPr>
          <w:p w:rsidR="00A37984" w:rsidRPr="004F48C6" w:rsidRDefault="00A37984" w:rsidP="00A259CD">
            <w:pPr>
              <w:rPr>
                <w:sz w:val="19"/>
                <w:szCs w:val="19"/>
              </w:rPr>
            </w:pPr>
            <w:r w:rsidRPr="004F48C6">
              <w:rPr>
                <w:sz w:val="19"/>
                <w:szCs w:val="19"/>
              </w:rPr>
              <w:t>Limited Guardianship of the Estate</w:t>
            </w:r>
          </w:p>
        </w:tc>
        <w:tc>
          <w:tcPr>
            <w:tcW w:w="386" w:type="dxa"/>
          </w:tcPr>
          <w:p w:rsidR="00A37984" w:rsidRPr="00AB0503" w:rsidRDefault="00A37984" w:rsidP="00A259CD">
            <w:pPr>
              <w:rPr>
                <w:sz w:val="19"/>
                <w:szCs w:val="19"/>
              </w:rPr>
            </w:pPr>
          </w:p>
        </w:tc>
        <w:tc>
          <w:tcPr>
            <w:tcW w:w="545" w:type="dxa"/>
          </w:tcPr>
          <w:p w:rsidR="00A37984" w:rsidRPr="00AB0503" w:rsidRDefault="00A37984" w:rsidP="00A259CD">
            <w:pPr>
              <w:rPr>
                <w:sz w:val="19"/>
                <w:szCs w:val="19"/>
              </w:rPr>
            </w:pPr>
          </w:p>
        </w:tc>
        <w:tc>
          <w:tcPr>
            <w:tcW w:w="3042" w:type="dxa"/>
          </w:tcPr>
          <w:p w:rsidR="00A37984" w:rsidRPr="00AB0503" w:rsidRDefault="00A37984" w:rsidP="00A259CD">
            <w:pPr>
              <w:rPr>
                <w:sz w:val="19"/>
                <w:szCs w:val="19"/>
              </w:rPr>
            </w:pPr>
          </w:p>
        </w:tc>
      </w:tr>
      <w:tr w:rsidR="00A37984" w:rsidRPr="00AB0503" w:rsidTr="00A37984">
        <w:tc>
          <w:tcPr>
            <w:tcW w:w="386" w:type="dxa"/>
          </w:tcPr>
          <w:p w:rsidR="00A37984" w:rsidRPr="00AB0503" w:rsidRDefault="00A37984" w:rsidP="00A259CD">
            <w:pPr>
              <w:rPr>
                <w:sz w:val="19"/>
                <w:szCs w:val="19"/>
              </w:rPr>
            </w:pPr>
            <w:r w:rsidRPr="00AB0503">
              <w:rPr>
                <w:rFonts w:ascii="Arial" w:hAnsi="Arial" w:cs="Arial"/>
                <w:sz w:val="19"/>
                <w:szCs w:val="19"/>
              </w:rPr>
              <w:sym w:font="Wingdings" w:char="F06F"/>
            </w:r>
          </w:p>
        </w:tc>
        <w:tc>
          <w:tcPr>
            <w:tcW w:w="809" w:type="dxa"/>
          </w:tcPr>
          <w:p w:rsidR="00A37984" w:rsidRPr="004F48C6" w:rsidRDefault="00A37984" w:rsidP="00A259CD">
            <w:pPr>
              <w:rPr>
                <w:caps/>
                <w:sz w:val="19"/>
                <w:szCs w:val="19"/>
              </w:rPr>
            </w:pPr>
            <w:r w:rsidRPr="004F48C6">
              <w:rPr>
                <w:caps/>
                <w:sz w:val="19"/>
                <w:szCs w:val="19"/>
              </w:rPr>
              <w:t>lgp</w:t>
            </w:r>
          </w:p>
        </w:tc>
        <w:tc>
          <w:tcPr>
            <w:tcW w:w="4102" w:type="dxa"/>
          </w:tcPr>
          <w:p w:rsidR="00A37984" w:rsidRPr="004F48C6" w:rsidRDefault="00A37984" w:rsidP="00A259CD">
            <w:pPr>
              <w:rPr>
                <w:sz w:val="19"/>
                <w:szCs w:val="19"/>
              </w:rPr>
            </w:pPr>
            <w:r w:rsidRPr="004F48C6">
              <w:rPr>
                <w:sz w:val="19"/>
                <w:szCs w:val="19"/>
              </w:rPr>
              <w:t xml:space="preserve">Limited Guardianship of the Person </w:t>
            </w:r>
          </w:p>
        </w:tc>
        <w:tc>
          <w:tcPr>
            <w:tcW w:w="386" w:type="dxa"/>
          </w:tcPr>
          <w:p w:rsidR="00A37984" w:rsidRPr="00AB0503" w:rsidRDefault="00A37984" w:rsidP="00A259CD">
            <w:pPr>
              <w:rPr>
                <w:sz w:val="19"/>
                <w:szCs w:val="19"/>
              </w:rPr>
            </w:pPr>
          </w:p>
        </w:tc>
        <w:tc>
          <w:tcPr>
            <w:tcW w:w="545" w:type="dxa"/>
          </w:tcPr>
          <w:p w:rsidR="00A37984" w:rsidRPr="00AB0503" w:rsidRDefault="00A37984" w:rsidP="00A259CD">
            <w:pPr>
              <w:rPr>
                <w:sz w:val="19"/>
                <w:szCs w:val="19"/>
              </w:rPr>
            </w:pPr>
          </w:p>
        </w:tc>
        <w:tc>
          <w:tcPr>
            <w:tcW w:w="3042" w:type="dxa"/>
          </w:tcPr>
          <w:p w:rsidR="00A37984" w:rsidRPr="00AB0503" w:rsidRDefault="00A37984" w:rsidP="00A259CD">
            <w:pPr>
              <w:rPr>
                <w:sz w:val="19"/>
                <w:szCs w:val="19"/>
              </w:rPr>
            </w:pPr>
          </w:p>
        </w:tc>
      </w:tr>
      <w:tr w:rsidR="00A37984" w:rsidRPr="00AB0503" w:rsidTr="00A37984">
        <w:tc>
          <w:tcPr>
            <w:tcW w:w="386" w:type="dxa"/>
          </w:tcPr>
          <w:p w:rsidR="00A37984" w:rsidRPr="00AB0503" w:rsidRDefault="00A37984" w:rsidP="00D261EE">
            <w:pPr>
              <w:rPr>
                <w:sz w:val="19"/>
                <w:szCs w:val="19"/>
              </w:rPr>
            </w:pPr>
            <w:r w:rsidRPr="00AB0503">
              <w:rPr>
                <w:rFonts w:ascii="Arial" w:hAnsi="Arial" w:cs="Arial"/>
                <w:sz w:val="19"/>
                <w:szCs w:val="19"/>
              </w:rPr>
              <w:sym w:font="Wingdings" w:char="F06F"/>
            </w:r>
          </w:p>
        </w:tc>
        <w:tc>
          <w:tcPr>
            <w:tcW w:w="809" w:type="dxa"/>
          </w:tcPr>
          <w:p w:rsidR="00A37984" w:rsidRPr="004F48C6" w:rsidRDefault="00A37984" w:rsidP="00D261EE">
            <w:pPr>
              <w:rPr>
                <w:caps/>
                <w:sz w:val="19"/>
                <w:szCs w:val="19"/>
              </w:rPr>
            </w:pPr>
            <w:r w:rsidRPr="004F48C6">
              <w:rPr>
                <w:caps/>
                <w:sz w:val="19"/>
                <w:szCs w:val="19"/>
              </w:rPr>
              <w:t>MCe</w:t>
            </w:r>
          </w:p>
        </w:tc>
        <w:tc>
          <w:tcPr>
            <w:tcW w:w="4102" w:type="dxa"/>
          </w:tcPr>
          <w:p w:rsidR="00A37984" w:rsidRPr="004F48C6" w:rsidRDefault="00A37984" w:rsidP="00D261EE">
            <w:pPr>
              <w:rPr>
                <w:sz w:val="19"/>
                <w:szCs w:val="19"/>
              </w:rPr>
            </w:pPr>
            <w:r w:rsidRPr="004F48C6">
              <w:rPr>
                <w:sz w:val="19"/>
                <w:szCs w:val="19"/>
              </w:rPr>
              <w:t>Minor Conservatorship</w:t>
            </w:r>
          </w:p>
        </w:tc>
        <w:tc>
          <w:tcPr>
            <w:tcW w:w="386" w:type="dxa"/>
          </w:tcPr>
          <w:p w:rsidR="00A37984" w:rsidRPr="00AB0503" w:rsidRDefault="00A37984" w:rsidP="00D261EE">
            <w:pPr>
              <w:rPr>
                <w:sz w:val="19"/>
                <w:szCs w:val="19"/>
              </w:rPr>
            </w:pPr>
          </w:p>
        </w:tc>
        <w:tc>
          <w:tcPr>
            <w:tcW w:w="545" w:type="dxa"/>
          </w:tcPr>
          <w:p w:rsidR="00A37984" w:rsidRPr="00AB0503" w:rsidRDefault="00A37984" w:rsidP="00D261EE">
            <w:pPr>
              <w:rPr>
                <w:sz w:val="19"/>
                <w:szCs w:val="19"/>
              </w:rPr>
            </w:pPr>
          </w:p>
        </w:tc>
        <w:tc>
          <w:tcPr>
            <w:tcW w:w="3042" w:type="dxa"/>
          </w:tcPr>
          <w:p w:rsidR="00A37984" w:rsidRPr="00AB0503" w:rsidRDefault="00A37984" w:rsidP="00D261EE">
            <w:pPr>
              <w:rPr>
                <w:sz w:val="19"/>
                <w:szCs w:val="19"/>
              </w:rPr>
            </w:pPr>
          </w:p>
        </w:tc>
      </w:tr>
      <w:tr w:rsidR="00A37984" w:rsidRPr="00AB0503" w:rsidTr="00A37984">
        <w:tc>
          <w:tcPr>
            <w:tcW w:w="386" w:type="dxa"/>
          </w:tcPr>
          <w:p w:rsidR="00A37984" w:rsidRPr="00AB0503" w:rsidRDefault="00A37984" w:rsidP="00A259CD">
            <w:pPr>
              <w:rPr>
                <w:sz w:val="19"/>
                <w:szCs w:val="19"/>
              </w:rPr>
            </w:pPr>
            <w:r w:rsidRPr="00AB0503">
              <w:rPr>
                <w:rFonts w:ascii="Arial" w:hAnsi="Arial" w:cs="Arial"/>
                <w:sz w:val="19"/>
                <w:szCs w:val="19"/>
              </w:rPr>
              <w:sym w:font="Wingdings" w:char="F06F"/>
            </w:r>
          </w:p>
        </w:tc>
        <w:tc>
          <w:tcPr>
            <w:tcW w:w="809" w:type="dxa"/>
          </w:tcPr>
          <w:p w:rsidR="00A37984" w:rsidRPr="00AB0503" w:rsidRDefault="00A37984" w:rsidP="00A259CD">
            <w:pPr>
              <w:rPr>
                <w:caps/>
                <w:sz w:val="19"/>
                <w:szCs w:val="19"/>
              </w:rPr>
            </w:pPr>
            <w:r>
              <w:rPr>
                <w:caps/>
                <w:sz w:val="19"/>
                <w:szCs w:val="19"/>
              </w:rPr>
              <w:t>MGC</w:t>
            </w:r>
          </w:p>
        </w:tc>
        <w:tc>
          <w:tcPr>
            <w:tcW w:w="4102" w:type="dxa"/>
          </w:tcPr>
          <w:p w:rsidR="00A37984" w:rsidRPr="00AB0503" w:rsidRDefault="00A37984" w:rsidP="00A259CD">
            <w:pPr>
              <w:rPr>
                <w:sz w:val="19"/>
                <w:szCs w:val="19"/>
              </w:rPr>
            </w:pPr>
            <w:r>
              <w:rPr>
                <w:sz w:val="19"/>
                <w:szCs w:val="19"/>
              </w:rPr>
              <w:t>Minor Guardianship Custody</w:t>
            </w:r>
          </w:p>
        </w:tc>
        <w:tc>
          <w:tcPr>
            <w:tcW w:w="386" w:type="dxa"/>
          </w:tcPr>
          <w:p w:rsidR="00A37984" w:rsidRPr="00AB0503" w:rsidRDefault="00A37984" w:rsidP="00A259CD">
            <w:pPr>
              <w:rPr>
                <w:sz w:val="19"/>
                <w:szCs w:val="19"/>
              </w:rPr>
            </w:pPr>
          </w:p>
        </w:tc>
        <w:tc>
          <w:tcPr>
            <w:tcW w:w="545" w:type="dxa"/>
          </w:tcPr>
          <w:p w:rsidR="00A37984" w:rsidRPr="00AB0503" w:rsidRDefault="00A37984" w:rsidP="00A259CD">
            <w:pPr>
              <w:rPr>
                <w:sz w:val="19"/>
                <w:szCs w:val="19"/>
              </w:rPr>
            </w:pPr>
          </w:p>
        </w:tc>
        <w:tc>
          <w:tcPr>
            <w:tcW w:w="3042" w:type="dxa"/>
          </w:tcPr>
          <w:p w:rsidR="00A37984" w:rsidRPr="00AB0503" w:rsidRDefault="00A37984" w:rsidP="00A259CD">
            <w:pPr>
              <w:rPr>
                <w:sz w:val="19"/>
                <w:szCs w:val="19"/>
              </w:rPr>
            </w:pPr>
          </w:p>
        </w:tc>
      </w:tr>
      <w:tr w:rsidR="00A37984" w:rsidRPr="00AB0503" w:rsidTr="00A37984">
        <w:tc>
          <w:tcPr>
            <w:tcW w:w="386" w:type="dxa"/>
          </w:tcPr>
          <w:p w:rsidR="00A37984" w:rsidRPr="00AB0503" w:rsidRDefault="00A37984" w:rsidP="00A259CD">
            <w:pPr>
              <w:rPr>
                <w:sz w:val="19"/>
                <w:szCs w:val="19"/>
              </w:rPr>
            </w:pPr>
            <w:r w:rsidRPr="00AB0503">
              <w:rPr>
                <w:rFonts w:ascii="Arial" w:hAnsi="Arial" w:cs="Arial"/>
                <w:sz w:val="19"/>
                <w:szCs w:val="19"/>
              </w:rPr>
              <w:sym w:font="Wingdings" w:char="F06F"/>
            </w:r>
          </w:p>
        </w:tc>
        <w:tc>
          <w:tcPr>
            <w:tcW w:w="809" w:type="dxa"/>
          </w:tcPr>
          <w:p w:rsidR="00A37984" w:rsidRPr="00AB0503" w:rsidRDefault="00A37984" w:rsidP="00A259CD">
            <w:pPr>
              <w:rPr>
                <w:caps/>
                <w:sz w:val="19"/>
                <w:szCs w:val="19"/>
              </w:rPr>
            </w:pPr>
            <w:r w:rsidRPr="00AB0503">
              <w:rPr>
                <w:caps/>
                <w:sz w:val="19"/>
                <w:szCs w:val="19"/>
              </w:rPr>
              <w:t>mi</w:t>
            </w:r>
          </w:p>
        </w:tc>
        <w:tc>
          <w:tcPr>
            <w:tcW w:w="4102" w:type="dxa"/>
          </w:tcPr>
          <w:p w:rsidR="00A37984" w:rsidRPr="00AB0503" w:rsidRDefault="00A37984" w:rsidP="00A259CD">
            <w:pPr>
              <w:rPr>
                <w:sz w:val="19"/>
                <w:szCs w:val="19"/>
              </w:rPr>
            </w:pPr>
            <w:r w:rsidRPr="00AB0503">
              <w:rPr>
                <w:sz w:val="19"/>
                <w:szCs w:val="19"/>
              </w:rPr>
              <w:t>Mental Illness</w:t>
            </w:r>
          </w:p>
        </w:tc>
        <w:tc>
          <w:tcPr>
            <w:tcW w:w="386" w:type="dxa"/>
          </w:tcPr>
          <w:p w:rsidR="00A37984" w:rsidRPr="00AB0503" w:rsidRDefault="00A37984" w:rsidP="00A259CD">
            <w:pPr>
              <w:rPr>
                <w:sz w:val="19"/>
                <w:szCs w:val="19"/>
              </w:rPr>
            </w:pPr>
          </w:p>
        </w:tc>
        <w:tc>
          <w:tcPr>
            <w:tcW w:w="545" w:type="dxa"/>
          </w:tcPr>
          <w:p w:rsidR="00A37984" w:rsidRPr="00AB0503" w:rsidRDefault="00A37984" w:rsidP="00A259CD">
            <w:pPr>
              <w:rPr>
                <w:sz w:val="19"/>
                <w:szCs w:val="19"/>
              </w:rPr>
            </w:pPr>
          </w:p>
        </w:tc>
        <w:tc>
          <w:tcPr>
            <w:tcW w:w="3042" w:type="dxa"/>
          </w:tcPr>
          <w:p w:rsidR="00A37984" w:rsidRPr="00AB0503" w:rsidRDefault="00A37984" w:rsidP="00A259CD">
            <w:pPr>
              <w:rPr>
                <w:sz w:val="19"/>
                <w:szCs w:val="19"/>
              </w:rPr>
            </w:pPr>
          </w:p>
        </w:tc>
      </w:tr>
      <w:tr w:rsidR="00A37984" w:rsidRPr="00AB0503" w:rsidTr="00A37984">
        <w:tc>
          <w:tcPr>
            <w:tcW w:w="386" w:type="dxa"/>
          </w:tcPr>
          <w:p w:rsidR="00A37984" w:rsidRPr="00AB0503" w:rsidRDefault="00A37984" w:rsidP="00A259CD">
            <w:pPr>
              <w:rPr>
                <w:sz w:val="19"/>
                <w:szCs w:val="19"/>
              </w:rPr>
            </w:pPr>
            <w:r w:rsidRPr="00AB0503">
              <w:rPr>
                <w:rFonts w:ascii="Arial" w:hAnsi="Arial" w:cs="Arial"/>
                <w:sz w:val="19"/>
                <w:szCs w:val="19"/>
              </w:rPr>
              <w:sym w:font="Wingdings" w:char="F06F"/>
            </w:r>
          </w:p>
        </w:tc>
        <w:tc>
          <w:tcPr>
            <w:tcW w:w="809" w:type="dxa"/>
          </w:tcPr>
          <w:p w:rsidR="00A37984" w:rsidRPr="00AB0503" w:rsidRDefault="00A37984" w:rsidP="00A259CD">
            <w:pPr>
              <w:rPr>
                <w:caps/>
                <w:sz w:val="19"/>
                <w:szCs w:val="19"/>
              </w:rPr>
            </w:pPr>
            <w:r w:rsidRPr="00AB0503">
              <w:rPr>
                <w:caps/>
                <w:sz w:val="19"/>
                <w:szCs w:val="19"/>
              </w:rPr>
              <w:t>mij</w:t>
            </w:r>
          </w:p>
        </w:tc>
        <w:tc>
          <w:tcPr>
            <w:tcW w:w="4102" w:type="dxa"/>
          </w:tcPr>
          <w:p w:rsidR="00A37984" w:rsidRPr="00AB0503" w:rsidRDefault="00A37984" w:rsidP="00A259CD">
            <w:pPr>
              <w:rPr>
                <w:sz w:val="19"/>
                <w:szCs w:val="19"/>
              </w:rPr>
            </w:pPr>
            <w:r w:rsidRPr="00AB0503">
              <w:rPr>
                <w:sz w:val="19"/>
                <w:szCs w:val="19"/>
              </w:rPr>
              <w:t>Mental Illness - Juvenile</w:t>
            </w:r>
          </w:p>
        </w:tc>
        <w:tc>
          <w:tcPr>
            <w:tcW w:w="386" w:type="dxa"/>
          </w:tcPr>
          <w:p w:rsidR="00A37984" w:rsidRPr="00AB0503" w:rsidRDefault="00A37984" w:rsidP="00A259CD">
            <w:pPr>
              <w:rPr>
                <w:sz w:val="19"/>
                <w:szCs w:val="19"/>
              </w:rPr>
            </w:pPr>
          </w:p>
        </w:tc>
        <w:tc>
          <w:tcPr>
            <w:tcW w:w="545" w:type="dxa"/>
          </w:tcPr>
          <w:p w:rsidR="00A37984" w:rsidRPr="00AB0503" w:rsidRDefault="00A37984" w:rsidP="00A259CD">
            <w:pPr>
              <w:rPr>
                <w:sz w:val="19"/>
                <w:szCs w:val="19"/>
              </w:rPr>
            </w:pPr>
          </w:p>
        </w:tc>
        <w:tc>
          <w:tcPr>
            <w:tcW w:w="3042" w:type="dxa"/>
          </w:tcPr>
          <w:p w:rsidR="00A37984" w:rsidRPr="00AB0503" w:rsidRDefault="00A37984" w:rsidP="00A259CD">
            <w:pPr>
              <w:rPr>
                <w:sz w:val="19"/>
                <w:szCs w:val="19"/>
              </w:rPr>
            </w:pPr>
          </w:p>
        </w:tc>
      </w:tr>
      <w:tr w:rsidR="00A37984" w:rsidRPr="00AB0503" w:rsidTr="00A37984">
        <w:tc>
          <w:tcPr>
            <w:tcW w:w="386" w:type="dxa"/>
          </w:tcPr>
          <w:p w:rsidR="00A37984" w:rsidRPr="00AB0503" w:rsidRDefault="00A37984" w:rsidP="00A259CD">
            <w:pPr>
              <w:rPr>
                <w:sz w:val="19"/>
                <w:szCs w:val="19"/>
              </w:rPr>
            </w:pPr>
            <w:r w:rsidRPr="00AB0503">
              <w:rPr>
                <w:rFonts w:ascii="Arial" w:hAnsi="Arial" w:cs="Arial"/>
                <w:sz w:val="19"/>
                <w:szCs w:val="19"/>
              </w:rPr>
              <w:sym w:font="Wingdings" w:char="F06F"/>
            </w:r>
          </w:p>
        </w:tc>
        <w:tc>
          <w:tcPr>
            <w:tcW w:w="809" w:type="dxa"/>
          </w:tcPr>
          <w:p w:rsidR="00A37984" w:rsidRPr="00AB0503" w:rsidRDefault="00A37984" w:rsidP="00A259CD">
            <w:pPr>
              <w:rPr>
                <w:caps/>
                <w:sz w:val="19"/>
                <w:szCs w:val="19"/>
              </w:rPr>
            </w:pPr>
            <w:r w:rsidRPr="00AB0503">
              <w:rPr>
                <w:caps/>
                <w:sz w:val="19"/>
                <w:szCs w:val="19"/>
              </w:rPr>
              <w:t xml:space="preserve">MIO </w:t>
            </w:r>
          </w:p>
        </w:tc>
        <w:tc>
          <w:tcPr>
            <w:tcW w:w="4102" w:type="dxa"/>
          </w:tcPr>
          <w:p w:rsidR="00A37984" w:rsidRPr="00AB0503" w:rsidRDefault="00A37984" w:rsidP="00A259CD">
            <w:pPr>
              <w:rPr>
                <w:sz w:val="19"/>
                <w:szCs w:val="19"/>
              </w:rPr>
            </w:pPr>
            <w:r w:rsidRPr="00AB0503">
              <w:rPr>
                <w:sz w:val="19"/>
                <w:szCs w:val="19"/>
              </w:rPr>
              <w:t>Mental Illness – Other Venue</w:t>
            </w:r>
          </w:p>
        </w:tc>
        <w:tc>
          <w:tcPr>
            <w:tcW w:w="386" w:type="dxa"/>
          </w:tcPr>
          <w:p w:rsidR="00A37984" w:rsidRPr="00AB0503" w:rsidRDefault="00A37984" w:rsidP="00A259CD">
            <w:pPr>
              <w:rPr>
                <w:sz w:val="19"/>
                <w:szCs w:val="19"/>
              </w:rPr>
            </w:pPr>
          </w:p>
        </w:tc>
        <w:tc>
          <w:tcPr>
            <w:tcW w:w="545" w:type="dxa"/>
          </w:tcPr>
          <w:p w:rsidR="00A37984" w:rsidRPr="00AB0503" w:rsidRDefault="00A37984" w:rsidP="00A259CD">
            <w:pPr>
              <w:rPr>
                <w:sz w:val="19"/>
                <w:szCs w:val="19"/>
              </w:rPr>
            </w:pPr>
          </w:p>
        </w:tc>
        <w:tc>
          <w:tcPr>
            <w:tcW w:w="3042" w:type="dxa"/>
          </w:tcPr>
          <w:p w:rsidR="00A37984" w:rsidRPr="00AB0503" w:rsidRDefault="00A37984" w:rsidP="00A259CD">
            <w:pPr>
              <w:rPr>
                <w:sz w:val="19"/>
                <w:szCs w:val="19"/>
              </w:rPr>
            </w:pPr>
          </w:p>
        </w:tc>
      </w:tr>
      <w:tr w:rsidR="00A37984" w:rsidRPr="00AB0503" w:rsidTr="00A37984">
        <w:tc>
          <w:tcPr>
            <w:tcW w:w="386" w:type="dxa"/>
          </w:tcPr>
          <w:p w:rsidR="00A37984" w:rsidRPr="00AB0503" w:rsidRDefault="00A37984" w:rsidP="00A259CD">
            <w:pPr>
              <w:rPr>
                <w:sz w:val="19"/>
                <w:szCs w:val="19"/>
              </w:rPr>
            </w:pPr>
            <w:r w:rsidRPr="00AB0503">
              <w:rPr>
                <w:rFonts w:ascii="Arial" w:hAnsi="Arial" w:cs="Arial"/>
                <w:sz w:val="19"/>
                <w:szCs w:val="19"/>
              </w:rPr>
              <w:sym w:font="Wingdings" w:char="F06F"/>
            </w:r>
          </w:p>
        </w:tc>
        <w:tc>
          <w:tcPr>
            <w:tcW w:w="809" w:type="dxa"/>
          </w:tcPr>
          <w:p w:rsidR="00A37984" w:rsidRPr="00AB0503" w:rsidRDefault="00A37984" w:rsidP="00A259CD">
            <w:pPr>
              <w:rPr>
                <w:caps/>
                <w:sz w:val="19"/>
                <w:szCs w:val="19"/>
              </w:rPr>
            </w:pPr>
            <w:r w:rsidRPr="00AB0503">
              <w:rPr>
                <w:caps/>
                <w:sz w:val="19"/>
                <w:szCs w:val="19"/>
              </w:rPr>
              <w:t>mif</w:t>
            </w:r>
            <w:r>
              <w:rPr>
                <w:caps/>
                <w:sz w:val="19"/>
                <w:szCs w:val="19"/>
              </w:rPr>
              <w:t>J</w:t>
            </w:r>
          </w:p>
        </w:tc>
        <w:tc>
          <w:tcPr>
            <w:tcW w:w="4102" w:type="dxa"/>
            <w:shd w:val="clear" w:color="auto" w:fill="auto"/>
          </w:tcPr>
          <w:p w:rsidR="00A37984" w:rsidRPr="00AB0503" w:rsidRDefault="00A37984" w:rsidP="00A259CD">
            <w:pPr>
              <w:rPr>
                <w:sz w:val="19"/>
                <w:szCs w:val="19"/>
              </w:rPr>
            </w:pPr>
            <w:r w:rsidRPr="00AB0503">
              <w:rPr>
                <w:sz w:val="19"/>
                <w:szCs w:val="19"/>
              </w:rPr>
              <w:t xml:space="preserve">Mental Illness – Family Petition </w:t>
            </w:r>
          </w:p>
        </w:tc>
        <w:tc>
          <w:tcPr>
            <w:tcW w:w="386" w:type="dxa"/>
          </w:tcPr>
          <w:p w:rsidR="00A37984" w:rsidRPr="00AB0503" w:rsidRDefault="00A37984" w:rsidP="00A259CD">
            <w:pPr>
              <w:rPr>
                <w:sz w:val="19"/>
                <w:szCs w:val="19"/>
              </w:rPr>
            </w:pPr>
          </w:p>
        </w:tc>
        <w:tc>
          <w:tcPr>
            <w:tcW w:w="545" w:type="dxa"/>
          </w:tcPr>
          <w:p w:rsidR="00A37984" w:rsidRPr="00AB0503" w:rsidRDefault="00A37984" w:rsidP="00A259CD">
            <w:pPr>
              <w:rPr>
                <w:sz w:val="19"/>
                <w:szCs w:val="19"/>
              </w:rPr>
            </w:pPr>
          </w:p>
        </w:tc>
        <w:tc>
          <w:tcPr>
            <w:tcW w:w="3042" w:type="dxa"/>
          </w:tcPr>
          <w:p w:rsidR="00A37984" w:rsidRPr="00AB0503" w:rsidRDefault="00A37984" w:rsidP="00A259CD">
            <w:pPr>
              <w:rPr>
                <w:sz w:val="19"/>
                <w:szCs w:val="19"/>
              </w:rPr>
            </w:pPr>
          </w:p>
        </w:tc>
      </w:tr>
      <w:tr w:rsidR="00A37984" w:rsidRPr="00AB0503" w:rsidTr="00A37984">
        <w:tc>
          <w:tcPr>
            <w:tcW w:w="386" w:type="dxa"/>
          </w:tcPr>
          <w:p w:rsidR="00A37984" w:rsidRPr="00AB0503" w:rsidRDefault="00A37984" w:rsidP="00A259CD">
            <w:pPr>
              <w:rPr>
                <w:sz w:val="19"/>
                <w:szCs w:val="19"/>
              </w:rPr>
            </w:pPr>
            <w:r w:rsidRPr="00AB0503">
              <w:rPr>
                <w:rFonts w:ascii="Arial" w:hAnsi="Arial" w:cs="Arial"/>
                <w:sz w:val="19"/>
                <w:szCs w:val="19"/>
              </w:rPr>
              <w:sym w:font="Wingdings" w:char="F06F"/>
            </w:r>
          </w:p>
        </w:tc>
        <w:tc>
          <w:tcPr>
            <w:tcW w:w="809" w:type="dxa"/>
          </w:tcPr>
          <w:p w:rsidR="00A37984" w:rsidRPr="00AB0503" w:rsidRDefault="00A37984" w:rsidP="00A259CD">
            <w:pPr>
              <w:rPr>
                <w:caps/>
                <w:sz w:val="19"/>
                <w:szCs w:val="19"/>
              </w:rPr>
            </w:pPr>
            <w:r w:rsidRPr="00AB0503">
              <w:rPr>
                <w:caps/>
                <w:sz w:val="19"/>
                <w:szCs w:val="19"/>
              </w:rPr>
              <w:t>msc 4</w:t>
            </w:r>
          </w:p>
        </w:tc>
        <w:tc>
          <w:tcPr>
            <w:tcW w:w="4102" w:type="dxa"/>
          </w:tcPr>
          <w:p w:rsidR="00A37984" w:rsidRPr="00AB0503" w:rsidRDefault="00A37984" w:rsidP="00A259CD">
            <w:pPr>
              <w:rPr>
                <w:sz w:val="19"/>
                <w:szCs w:val="19"/>
              </w:rPr>
            </w:pPr>
            <w:r w:rsidRPr="00AB0503">
              <w:rPr>
                <w:sz w:val="19"/>
                <w:szCs w:val="19"/>
              </w:rPr>
              <w:t>Miscellaneous – Probate</w:t>
            </w:r>
          </w:p>
        </w:tc>
        <w:tc>
          <w:tcPr>
            <w:tcW w:w="386" w:type="dxa"/>
          </w:tcPr>
          <w:p w:rsidR="00A37984" w:rsidRPr="00AB0503" w:rsidRDefault="00A37984" w:rsidP="00A259CD">
            <w:pPr>
              <w:rPr>
                <w:sz w:val="19"/>
                <w:szCs w:val="19"/>
              </w:rPr>
            </w:pPr>
          </w:p>
        </w:tc>
        <w:tc>
          <w:tcPr>
            <w:tcW w:w="545" w:type="dxa"/>
          </w:tcPr>
          <w:p w:rsidR="00A37984" w:rsidRPr="00AB0503" w:rsidRDefault="00A37984" w:rsidP="00A259CD">
            <w:pPr>
              <w:rPr>
                <w:sz w:val="19"/>
                <w:szCs w:val="19"/>
              </w:rPr>
            </w:pPr>
          </w:p>
        </w:tc>
        <w:tc>
          <w:tcPr>
            <w:tcW w:w="3042" w:type="dxa"/>
          </w:tcPr>
          <w:p w:rsidR="00A37984" w:rsidRPr="00AB0503" w:rsidRDefault="00A37984" w:rsidP="00A259CD">
            <w:pPr>
              <w:rPr>
                <w:sz w:val="19"/>
                <w:szCs w:val="19"/>
              </w:rPr>
            </w:pPr>
          </w:p>
        </w:tc>
      </w:tr>
      <w:tr w:rsidR="00A37984" w:rsidRPr="00AB0503" w:rsidTr="00A37984">
        <w:tc>
          <w:tcPr>
            <w:tcW w:w="386" w:type="dxa"/>
          </w:tcPr>
          <w:p w:rsidR="00A37984" w:rsidRPr="00AB0503" w:rsidRDefault="00A37984" w:rsidP="00A259CD">
            <w:pPr>
              <w:rPr>
                <w:sz w:val="19"/>
                <w:szCs w:val="19"/>
              </w:rPr>
            </w:pPr>
            <w:r w:rsidRPr="00AB0503">
              <w:rPr>
                <w:rFonts w:ascii="Arial" w:hAnsi="Arial" w:cs="Arial"/>
                <w:sz w:val="19"/>
                <w:szCs w:val="19"/>
              </w:rPr>
              <w:sym w:font="Wingdings" w:char="F06F"/>
            </w:r>
          </w:p>
        </w:tc>
        <w:tc>
          <w:tcPr>
            <w:tcW w:w="809" w:type="dxa"/>
          </w:tcPr>
          <w:p w:rsidR="00A37984" w:rsidRPr="004F48C6" w:rsidRDefault="00A37984" w:rsidP="00A259CD">
            <w:pPr>
              <w:rPr>
                <w:caps/>
                <w:sz w:val="19"/>
                <w:szCs w:val="19"/>
              </w:rPr>
            </w:pPr>
            <w:r w:rsidRPr="004F48C6">
              <w:rPr>
                <w:caps/>
                <w:sz w:val="19"/>
                <w:szCs w:val="19"/>
              </w:rPr>
              <w:t>mst 4</w:t>
            </w:r>
          </w:p>
        </w:tc>
        <w:tc>
          <w:tcPr>
            <w:tcW w:w="4102" w:type="dxa"/>
          </w:tcPr>
          <w:p w:rsidR="00A37984" w:rsidRPr="004F48C6" w:rsidRDefault="00A37984" w:rsidP="00A259CD">
            <w:pPr>
              <w:rPr>
                <w:sz w:val="19"/>
                <w:szCs w:val="19"/>
              </w:rPr>
            </w:pPr>
            <w:r w:rsidRPr="004F48C6">
              <w:rPr>
                <w:sz w:val="19"/>
                <w:szCs w:val="19"/>
              </w:rPr>
              <w:t>Minor Settlement – Probate</w:t>
            </w:r>
          </w:p>
        </w:tc>
        <w:tc>
          <w:tcPr>
            <w:tcW w:w="386" w:type="dxa"/>
          </w:tcPr>
          <w:p w:rsidR="00A37984" w:rsidRPr="00AB0503" w:rsidRDefault="00A37984" w:rsidP="00A259CD">
            <w:pPr>
              <w:rPr>
                <w:sz w:val="19"/>
                <w:szCs w:val="19"/>
              </w:rPr>
            </w:pPr>
          </w:p>
        </w:tc>
        <w:tc>
          <w:tcPr>
            <w:tcW w:w="545" w:type="dxa"/>
          </w:tcPr>
          <w:p w:rsidR="00A37984" w:rsidRPr="00AB0503" w:rsidRDefault="00A37984" w:rsidP="00A259CD">
            <w:pPr>
              <w:rPr>
                <w:sz w:val="19"/>
                <w:szCs w:val="19"/>
              </w:rPr>
            </w:pPr>
          </w:p>
        </w:tc>
        <w:tc>
          <w:tcPr>
            <w:tcW w:w="3042" w:type="dxa"/>
          </w:tcPr>
          <w:p w:rsidR="00A37984" w:rsidRPr="00AB0503" w:rsidRDefault="00A37984" w:rsidP="00A259CD">
            <w:pPr>
              <w:rPr>
                <w:sz w:val="19"/>
                <w:szCs w:val="19"/>
              </w:rPr>
            </w:pPr>
          </w:p>
        </w:tc>
      </w:tr>
      <w:tr w:rsidR="00A37984" w:rsidRPr="00AB0503" w:rsidTr="00A37984">
        <w:tc>
          <w:tcPr>
            <w:tcW w:w="386" w:type="dxa"/>
          </w:tcPr>
          <w:p w:rsidR="00A37984" w:rsidRPr="00AB0503" w:rsidRDefault="00A37984" w:rsidP="00D261EE">
            <w:pPr>
              <w:rPr>
                <w:rFonts w:ascii="Arial" w:hAnsi="Arial" w:cs="Arial"/>
                <w:sz w:val="19"/>
                <w:szCs w:val="19"/>
              </w:rPr>
            </w:pPr>
            <w:r w:rsidRPr="00AB0503">
              <w:rPr>
                <w:rFonts w:ascii="Arial" w:hAnsi="Arial" w:cs="Arial"/>
                <w:sz w:val="19"/>
                <w:szCs w:val="19"/>
              </w:rPr>
              <w:sym w:font="Wingdings" w:char="F06F"/>
            </w:r>
          </w:p>
        </w:tc>
        <w:tc>
          <w:tcPr>
            <w:tcW w:w="809" w:type="dxa"/>
          </w:tcPr>
          <w:p w:rsidR="00A37984" w:rsidRPr="004F48C6" w:rsidRDefault="00A37984" w:rsidP="00D261EE">
            <w:pPr>
              <w:rPr>
                <w:caps/>
                <w:sz w:val="19"/>
                <w:szCs w:val="19"/>
              </w:rPr>
            </w:pPr>
            <w:r>
              <w:rPr>
                <w:caps/>
                <w:sz w:val="19"/>
                <w:szCs w:val="19"/>
              </w:rPr>
              <w:t>OPM</w:t>
            </w:r>
          </w:p>
        </w:tc>
        <w:tc>
          <w:tcPr>
            <w:tcW w:w="4102" w:type="dxa"/>
          </w:tcPr>
          <w:p w:rsidR="00A37984" w:rsidRPr="004F48C6" w:rsidRDefault="00A37984" w:rsidP="00D261EE">
            <w:pPr>
              <w:rPr>
                <w:sz w:val="19"/>
                <w:szCs w:val="19"/>
              </w:rPr>
            </w:pPr>
            <w:r>
              <w:rPr>
                <w:sz w:val="19"/>
                <w:szCs w:val="19"/>
              </w:rPr>
              <w:t>Minor Other Protective Arrangement</w:t>
            </w:r>
          </w:p>
        </w:tc>
        <w:tc>
          <w:tcPr>
            <w:tcW w:w="386" w:type="dxa"/>
          </w:tcPr>
          <w:p w:rsidR="00A37984" w:rsidRPr="00AB0503" w:rsidRDefault="00A37984" w:rsidP="00D261EE">
            <w:pPr>
              <w:rPr>
                <w:sz w:val="19"/>
                <w:szCs w:val="19"/>
              </w:rPr>
            </w:pPr>
          </w:p>
        </w:tc>
        <w:tc>
          <w:tcPr>
            <w:tcW w:w="545" w:type="dxa"/>
          </w:tcPr>
          <w:p w:rsidR="00A37984" w:rsidRPr="00AB0503" w:rsidRDefault="00A37984" w:rsidP="00D261EE">
            <w:pPr>
              <w:rPr>
                <w:sz w:val="19"/>
                <w:szCs w:val="19"/>
              </w:rPr>
            </w:pPr>
          </w:p>
        </w:tc>
        <w:tc>
          <w:tcPr>
            <w:tcW w:w="3042" w:type="dxa"/>
          </w:tcPr>
          <w:p w:rsidR="00A37984" w:rsidRPr="00AB0503" w:rsidRDefault="00A37984" w:rsidP="00D261EE">
            <w:pPr>
              <w:rPr>
                <w:sz w:val="19"/>
                <w:szCs w:val="19"/>
              </w:rPr>
            </w:pPr>
          </w:p>
        </w:tc>
      </w:tr>
      <w:tr w:rsidR="00A37984" w:rsidRPr="00AB0503" w:rsidTr="00A37984">
        <w:tc>
          <w:tcPr>
            <w:tcW w:w="386" w:type="dxa"/>
          </w:tcPr>
          <w:p w:rsidR="00A37984" w:rsidRPr="00AB0503" w:rsidRDefault="00A37984" w:rsidP="00D261EE">
            <w:pPr>
              <w:rPr>
                <w:sz w:val="19"/>
                <w:szCs w:val="19"/>
              </w:rPr>
            </w:pPr>
            <w:r w:rsidRPr="00AB0503">
              <w:rPr>
                <w:rFonts w:ascii="Arial" w:hAnsi="Arial" w:cs="Arial"/>
                <w:sz w:val="19"/>
                <w:szCs w:val="19"/>
              </w:rPr>
              <w:sym w:font="Wingdings" w:char="F06F"/>
            </w:r>
          </w:p>
        </w:tc>
        <w:tc>
          <w:tcPr>
            <w:tcW w:w="809" w:type="dxa"/>
          </w:tcPr>
          <w:p w:rsidR="00A37984" w:rsidRPr="004F48C6" w:rsidRDefault="00A37984" w:rsidP="00D261EE">
            <w:pPr>
              <w:rPr>
                <w:caps/>
                <w:sz w:val="19"/>
                <w:szCs w:val="19"/>
              </w:rPr>
            </w:pPr>
            <w:r w:rsidRPr="004F48C6">
              <w:rPr>
                <w:caps/>
                <w:sz w:val="19"/>
                <w:szCs w:val="19"/>
              </w:rPr>
              <w:t>OPR</w:t>
            </w:r>
          </w:p>
        </w:tc>
        <w:tc>
          <w:tcPr>
            <w:tcW w:w="4102" w:type="dxa"/>
          </w:tcPr>
          <w:p w:rsidR="00A37984" w:rsidRPr="004F48C6" w:rsidRDefault="00A37984" w:rsidP="00D261EE">
            <w:pPr>
              <w:rPr>
                <w:sz w:val="19"/>
                <w:szCs w:val="19"/>
              </w:rPr>
            </w:pPr>
            <w:r w:rsidRPr="004F48C6">
              <w:rPr>
                <w:sz w:val="19"/>
                <w:szCs w:val="19"/>
              </w:rPr>
              <w:t>Other Protective Arrangement</w:t>
            </w:r>
          </w:p>
        </w:tc>
        <w:tc>
          <w:tcPr>
            <w:tcW w:w="386" w:type="dxa"/>
          </w:tcPr>
          <w:p w:rsidR="00A37984" w:rsidRPr="00AB0503" w:rsidRDefault="00A37984" w:rsidP="00D261EE">
            <w:pPr>
              <w:rPr>
                <w:sz w:val="19"/>
                <w:szCs w:val="19"/>
              </w:rPr>
            </w:pPr>
          </w:p>
        </w:tc>
        <w:tc>
          <w:tcPr>
            <w:tcW w:w="545" w:type="dxa"/>
          </w:tcPr>
          <w:p w:rsidR="00A37984" w:rsidRPr="00AB0503" w:rsidRDefault="00A37984" w:rsidP="00D261EE">
            <w:pPr>
              <w:rPr>
                <w:sz w:val="19"/>
                <w:szCs w:val="19"/>
              </w:rPr>
            </w:pPr>
          </w:p>
        </w:tc>
        <w:tc>
          <w:tcPr>
            <w:tcW w:w="3042" w:type="dxa"/>
          </w:tcPr>
          <w:p w:rsidR="00A37984" w:rsidRPr="00AB0503" w:rsidRDefault="00A37984" w:rsidP="00D261EE">
            <w:pPr>
              <w:rPr>
                <w:sz w:val="19"/>
                <w:szCs w:val="19"/>
              </w:rPr>
            </w:pPr>
          </w:p>
        </w:tc>
      </w:tr>
      <w:tr w:rsidR="00A37984" w:rsidRPr="00AB0503" w:rsidTr="00A37984">
        <w:tc>
          <w:tcPr>
            <w:tcW w:w="386" w:type="dxa"/>
          </w:tcPr>
          <w:p w:rsidR="00A37984" w:rsidRPr="00AB0503" w:rsidRDefault="00A37984" w:rsidP="00A259CD">
            <w:pPr>
              <w:rPr>
                <w:sz w:val="19"/>
                <w:szCs w:val="19"/>
              </w:rPr>
            </w:pPr>
            <w:r w:rsidRPr="00AB0503">
              <w:rPr>
                <w:rFonts w:ascii="Arial" w:hAnsi="Arial" w:cs="Arial"/>
                <w:sz w:val="19"/>
                <w:szCs w:val="19"/>
              </w:rPr>
              <w:sym w:font="Wingdings" w:char="F06F"/>
            </w:r>
          </w:p>
        </w:tc>
        <w:tc>
          <w:tcPr>
            <w:tcW w:w="809" w:type="dxa"/>
          </w:tcPr>
          <w:p w:rsidR="00A37984" w:rsidRPr="004F48C6" w:rsidRDefault="00A37984" w:rsidP="00A259CD">
            <w:pPr>
              <w:rPr>
                <w:caps/>
                <w:sz w:val="19"/>
                <w:szCs w:val="19"/>
              </w:rPr>
            </w:pPr>
            <w:r w:rsidRPr="004F48C6">
              <w:rPr>
                <w:caps/>
                <w:sz w:val="19"/>
                <w:szCs w:val="19"/>
              </w:rPr>
              <w:t>nnc</w:t>
            </w:r>
          </w:p>
        </w:tc>
        <w:tc>
          <w:tcPr>
            <w:tcW w:w="4102" w:type="dxa"/>
          </w:tcPr>
          <w:p w:rsidR="00A37984" w:rsidRPr="004F48C6" w:rsidRDefault="00A37984" w:rsidP="00A259CD">
            <w:pPr>
              <w:rPr>
                <w:sz w:val="19"/>
                <w:szCs w:val="19"/>
              </w:rPr>
            </w:pPr>
            <w:r w:rsidRPr="004F48C6">
              <w:rPr>
                <w:sz w:val="19"/>
                <w:szCs w:val="19"/>
              </w:rPr>
              <w:t>Non-Probate Notice to Creditor</w:t>
            </w:r>
          </w:p>
        </w:tc>
        <w:tc>
          <w:tcPr>
            <w:tcW w:w="386" w:type="dxa"/>
          </w:tcPr>
          <w:p w:rsidR="00A37984" w:rsidRPr="00AB0503" w:rsidRDefault="00A37984" w:rsidP="00A259CD">
            <w:pPr>
              <w:rPr>
                <w:sz w:val="19"/>
                <w:szCs w:val="19"/>
              </w:rPr>
            </w:pPr>
          </w:p>
        </w:tc>
        <w:tc>
          <w:tcPr>
            <w:tcW w:w="545" w:type="dxa"/>
          </w:tcPr>
          <w:p w:rsidR="00A37984" w:rsidRPr="00AB0503" w:rsidRDefault="00A37984" w:rsidP="00A259CD">
            <w:pPr>
              <w:rPr>
                <w:sz w:val="19"/>
                <w:szCs w:val="19"/>
              </w:rPr>
            </w:pPr>
          </w:p>
        </w:tc>
        <w:tc>
          <w:tcPr>
            <w:tcW w:w="3042" w:type="dxa"/>
          </w:tcPr>
          <w:p w:rsidR="00A37984" w:rsidRPr="00AB0503" w:rsidRDefault="00A37984" w:rsidP="00A259CD">
            <w:pPr>
              <w:rPr>
                <w:sz w:val="19"/>
                <w:szCs w:val="19"/>
              </w:rPr>
            </w:pPr>
          </w:p>
        </w:tc>
      </w:tr>
      <w:tr w:rsidR="00A37984" w:rsidRPr="00AB0503" w:rsidTr="00A37984">
        <w:tc>
          <w:tcPr>
            <w:tcW w:w="386" w:type="dxa"/>
          </w:tcPr>
          <w:p w:rsidR="00A37984" w:rsidRPr="00AB0503" w:rsidRDefault="00A37984" w:rsidP="00A259CD">
            <w:pPr>
              <w:rPr>
                <w:rFonts w:ascii="Arial" w:hAnsi="Arial" w:cs="Arial"/>
                <w:sz w:val="19"/>
                <w:szCs w:val="19"/>
              </w:rPr>
            </w:pPr>
            <w:r w:rsidRPr="00AB0503">
              <w:rPr>
                <w:rFonts w:ascii="Arial" w:hAnsi="Arial" w:cs="Arial"/>
                <w:sz w:val="19"/>
                <w:szCs w:val="19"/>
              </w:rPr>
              <w:sym w:font="Wingdings" w:char="F06F"/>
            </w:r>
          </w:p>
        </w:tc>
        <w:tc>
          <w:tcPr>
            <w:tcW w:w="809" w:type="dxa"/>
          </w:tcPr>
          <w:p w:rsidR="00A37984" w:rsidRPr="004F48C6" w:rsidRDefault="00A37984" w:rsidP="00A259CD">
            <w:pPr>
              <w:rPr>
                <w:caps/>
                <w:sz w:val="19"/>
                <w:szCs w:val="19"/>
              </w:rPr>
            </w:pPr>
            <w:r w:rsidRPr="004F48C6">
              <w:rPr>
                <w:caps/>
                <w:sz w:val="19"/>
                <w:szCs w:val="19"/>
              </w:rPr>
              <w:t>SEA</w:t>
            </w:r>
          </w:p>
        </w:tc>
        <w:tc>
          <w:tcPr>
            <w:tcW w:w="4102" w:type="dxa"/>
          </w:tcPr>
          <w:p w:rsidR="00A37984" w:rsidRPr="004F48C6" w:rsidRDefault="00A37984" w:rsidP="00A259CD">
            <w:pPr>
              <w:rPr>
                <w:sz w:val="19"/>
                <w:szCs w:val="19"/>
              </w:rPr>
            </w:pPr>
            <w:r w:rsidRPr="004F48C6">
              <w:rPr>
                <w:sz w:val="19"/>
                <w:szCs w:val="19"/>
              </w:rPr>
              <w:t>Small Estate Affidavit</w:t>
            </w:r>
          </w:p>
        </w:tc>
        <w:tc>
          <w:tcPr>
            <w:tcW w:w="386" w:type="dxa"/>
          </w:tcPr>
          <w:p w:rsidR="00A37984" w:rsidRPr="00AB0503" w:rsidRDefault="00A37984" w:rsidP="00A259CD">
            <w:pPr>
              <w:rPr>
                <w:sz w:val="19"/>
                <w:szCs w:val="19"/>
              </w:rPr>
            </w:pPr>
          </w:p>
        </w:tc>
        <w:tc>
          <w:tcPr>
            <w:tcW w:w="545" w:type="dxa"/>
          </w:tcPr>
          <w:p w:rsidR="00A37984" w:rsidRPr="00AB0503" w:rsidRDefault="00A37984" w:rsidP="00A259CD">
            <w:pPr>
              <w:rPr>
                <w:sz w:val="19"/>
                <w:szCs w:val="19"/>
              </w:rPr>
            </w:pPr>
          </w:p>
        </w:tc>
        <w:tc>
          <w:tcPr>
            <w:tcW w:w="3042" w:type="dxa"/>
          </w:tcPr>
          <w:p w:rsidR="00A37984" w:rsidRPr="00AB0503" w:rsidRDefault="00A37984" w:rsidP="00A259CD">
            <w:pPr>
              <w:rPr>
                <w:sz w:val="19"/>
                <w:szCs w:val="19"/>
              </w:rPr>
            </w:pPr>
          </w:p>
        </w:tc>
      </w:tr>
      <w:tr w:rsidR="00A37984" w:rsidRPr="00AB0503" w:rsidTr="00A37984">
        <w:tc>
          <w:tcPr>
            <w:tcW w:w="386" w:type="dxa"/>
          </w:tcPr>
          <w:p w:rsidR="00A37984" w:rsidRPr="00AB0503" w:rsidRDefault="00A37984" w:rsidP="00A259CD">
            <w:pPr>
              <w:rPr>
                <w:sz w:val="19"/>
                <w:szCs w:val="19"/>
              </w:rPr>
            </w:pPr>
            <w:r w:rsidRPr="00AB0503">
              <w:rPr>
                <w:rFonts w:ascii="Arial" w:hAnsi="Arial" w:cs="Arial"/>
                <w:sz w:val="19"/>
                <w:szCs w:val="19"/>
              </w:rPr>
              <w:sym w:font="Wingdings" w:char="F06F"/>
            </w:r>
          </w:p>
        </w:tc>
        <w:tc>
          <w:tcPr>
            <w:tcW w:w="809" w:type="dxa"/>
          </w:tcPr>
          <w:p w:rsidR="00A37984" w:rsidRPr="00AB0503" w:rsidRDefault="00A37984" w:rsidP="00A259CD">
            <w:pPr>
              <w:rPr>
                <w:caps/>
                <w:sz w:val="19"/>
                <w:szCs w:val="19"/>
              </w:rPr>
            </w:pPr>
            <w:r w:rsidRPr="00AB0503">
              <w:rPr>
                <w:caps/>
                <w:sz w:val="19"/>
                <w:szCs w:val="19"/>
              </w:rPr>
              <w:t>swr</w:t>
            </w:r>
          </w:p>
        </w:tc>
        <w:tc>
          <w:tcPr>
            <w:tcW w:w="4102" w:type="dxa"/>
          </w:tcPr>
          <w:p w:rsidR="00A37984" w:rsidRPr="00AB0503" w:rsidRDefault="00A37984" w:rsidP="00A259CD">
            <w:pPr>
              <w:rPr>
                <w:sz w:val="19"/>
                <w:szCs w:val="19"/>
              </w:rPr>
            </w:pPr>
            <w:r w:rsidRPr="00AB0503">
              <w:rPr>
                <w:sz w:val="19"/>
                <w:szCs w:val="19"/>
              </w:rPr>
              <w:t>Sealed Will Repository</w:t>
            </w:r>
          </w:p>
        </w:tc>
        <w:tc>
          <w:tcPr>
            <w:tcW w:w="386" w:type="dxa"/>
          </w:tcPr>
          <w:p w:rsidR="00A37984" w:rsidRPr="00AB0503" w:rsidRDefault="00A37984" w:rsidP="00A259CD">
            <w:pPr>
              <w:rPr>
                <w:sz w:val="19"/>
                <w:szCs w:val="19"/>
              </w:rPr>
            </w:pPr>
          </w:p>
        </w:tc>
        <w:tc>
          <w:tcPr>
            <w:tcW w:w="545" w:type="dxa"/>
          </w:tcPr>
          <w:p w:rsidR="00A37984" w:rsidRPr="00AB0503" w:rsidRDefault="00A37984" w:rsidP="00A259CD">
            <w:pPr>
              <w:rPr>
                <w:sz w:val="19"/>
                <w:szCs w:val="19"/>
              </w:rPr>
            </w:pPr>
          </w:p>
        </w:tc>
        <w:tc>
          <w:tcPr>
            <w:tcW w:w="3042" w:type="dxa"/>
          </w:tcPr>
          <w:p w:rsidR="00A37984" w:rsidRPr="00AB0503" w:rsidRDefault="00A37984" w:rsidP="00A259CD">
            <w:pPr>
              <w:rPr>
                <w:sz w:val="19"/>
                <w:szCs w:val="19"/>
              </w:rPr>
            </w:pPr>
          </w:p>
        </w:tc>
      </w:tr>
      <w:tr w:rsidR="00A37984" w:rsidRPr="00AB0503" w:rsidTr="00A37984">
        <w:tc>
          <w:tcPr>
            <w:tcW w:w="386" w:type="dxa"/>
          </w:tcPr>
          <w:p w:rsidR="00A37984" w:rsidRPr="00AB0503" w:rsidRDefault="00A37984" w:rsidP="00A259CD">
            <w:pPr>
              <w:rPr>
                <w:sz w:val="19"/>
                <w:szCs w:val="19"/>
              </w:rPr>
            </w:pPr>
            <w:r w:rsidRPr="00AB0503">
              <w:rPr>
                <w:rFonts w:ascii="Arial" w:hAnsi="Arial" w:cs="Arial"/>
                <w:sz w:val="19"/>
                <w:szCs w:val="19"/>
              </w:rPr>
              <w:sym w:font="Wingdings" w:char="F06F"/>
            </w:r>
          </w:p>
        </w:tc>
        <w:tc>
          <w:tcPr>
            <w:tcW w:w="809" w:type="dxa"/>
          </w:tcPr>
          <w:p w:rsidR="00A37984" w:rsidRPr="00AB0503" w:rsidRDefault="00A37984" w:rsidP="00A259CD">
            <w:pPr>
              <w:rPr>
                <w:caps/>
                <w:sz w:val="19"/>
                <w:szCs w:val="19"/>
              </w:rPr>
            </w:pPr>
            <w:r>
              <w:rPr>
                <w:caps/>
                <w:sz w:val="19"/>
                <w:szCs w:val="19"/>
              </w:rPr>
              <w:t>SMG</w:t>
            </w:r>
          </w:p>
        </w:tc>
        <w:tc>
          <w:tcPr>
            <w:tcW w:w="4102" w:type="dxa"/>
          </w:tcPr>
          <w:p w:rsidR="00A37984" w:rsidRPr="00AB0503" w:rsidRDefault="00A37984" w:rsidP="00A259CD">
            <w:pPr>
              <w:rPr>
                <w:sz w:val="19"/>
                <w:szCs w:val="19"/>
              </w:rPr>
            </w:pPr>
            <w:r>
              <w:rPr>
                <w:sz w:val="19"/>
                <w:szCs w:val="19"/>
              </w:rPr>
              <w:t>Standby Minor Guardianship</w:t>
            </w:r>
          </w:p>
        </w:tc>
        <w:tc>
          <w:tcPr>
            <w:tcW w:w="386" w:type="dxa"/>
          </w:tcPr>
          <w:p w:rsidR="00A37984" w:rsidRPr="00AB0503" w:rsidRDefault="00A37984" w:rsidP="00A259CD">
            <w:pPr>
              <w:rPr>
                <w:sz w:val="19"/>
                <w:szCs w:val="19"/>
              </w:rPr>
            </w:pPr>
          </w:p>
        </w:tc>
        <w:tc>
          <w:tcPr>
            <w:tcW w:w="545" w:type="dxa"/>
          </w:tcPr>
          <w:p w:rsidR="00A37984" w:rsidRPr="00AB0503" w:rsidRDefault="00A37984" w:rsidP="00A259CD">
            <w:pPr>
              <w:rPr>
                <w:sz w:val="19"/>
                <w:szCs w:val="19"/>
              </w:rPr>
            </w:pPr>
          </w:p>
        </w:tc>
        <w:tc>
          <w:tcPr>
            <w:tcW w:w="3042" w:type="dxa"/>
          </w:tcPr>
          <w:p w:rsidR="00A37984" w:rsidRPr="00AB0503" w:rsidRDefault="00A37984" w:rsidP="00A259CD">
            <w:pPr>
              <w:rPr>
                <w:sz w:val="19"/>
                <w:szCs w:val="19"/>
              </w:rPr>
            </w:pPr>
          </w:p>
        </w:tc>
      </w:tr>
      <w:tr w:rsidR="00A37984" w:rsidRPr="00AB0503" w:rsidTr="00A37984">
        <w:tc>
          <w:tcPr>
            <w:tcW w:w="386" w:type="dxa"/>
          </w:tcPr>
          <w:p w:rsidR="00A37984" w:rsidRPr="00AB0503" w:rsidRDefault="00A37984" w:rsidP="00912D08">
            <w:pPr>
              <w:rPr>
                <w:sz w:val="19"/>
                <w:szCs w:val="19"/>
              </w:rPr>
            </w:pPr>
            <w:r w:rsidRPr="00AB0503">
              <w:rPr>
                <w:rFonts w:ascii="Arial" w:hAnsi="Arial" w:cs="Arial"/>
                <w:sz w:val="19"/>
                <w:szCs w:val="19"/>
              </w:rPr>
              <w:sym w:font="Wingdings" w:char="F06F"/>
            </w:r>
          </w:p>
        </w:tc>
        <w:tc>
          <w:tcPr>
            <w:tcW w:w="809" w:type="dxa"/>
          </w:tcPr>
          <w:p w:rsidR="00A37984" w:rsidRPr="00AB0503" w:rsidRDefault="00A37984" w:rsidP="00912D08">
            <w:pPr>
              <w:rPr>
                <w:caps/>
                <w:sz w:val="19"/>
                <w:szCs w:val="19"/>
              </w:rPr>
            </w:pPr>
            <w:r w:rsidRPr="00AB0503">
              <w:rPr>
                <w:caps/>
                <w:sz w:val="19"/>
                <w:szCs w:val="19"/>
              </w:rPr>
              <w:t>tdr</w:t>
            </w:r>
          </w:p>
        </w:tc>
        <w:tc>
          <w:tcPr>
            <w:tcW w:w="4102" w:type="dxa"/>
          </w:tcPr>
          <w:p w:rsidR="00A37984" w:rsidRPr="00AB0503" w:rsidRDefault="00A37984" w:rsidP="00912D08">
            <w:pPr>
              <w:rPr>
                <w:sz w:val="19"/>
                <w:szCs w:val="19"/>
              </w:rPr>
            </w:pPr>
            <w:r w:rsidRPr="00AB0503">
              <w:rPr>
                <w:sz w:val="19"/>
                <w:szCs w:val="19"/>
              </w:rPr>
              <w:t>Trust/Estate Dispute Resolution</w:t>
            </w:r>
          </w:p>
        </w:tc>
        <w:tc>
          <w:tcPr>
            <w:tcW w:w="386" w:type="dxa"/>
          </w:tcPr>
          <w:p w:rsidR="00A37984" w:rsidRPr="00AB0503" w:rsidRDefault="00A37984" w:rsidP="00912D08">
            <w:pPr>
              <w:rPr>
                <w:sz w:val="19"/>
                <w:szCs w:val="19"/>
              </w:rPr>
            </w:pPr>
          </w:p>
        </w:tc>
        <w:tc>
          <w:tcPr>
            <w:tcW w:w="545" w:type="dxa"/>
          </w:tcPr>
          <w:p w:rsidR="00A37984" w:rsidRPr="00AB0503" w:rsidRDefault="00A37984" w:rsidP="00912D08">
            <w:pPr>
              <w:rPr>
                <w:sz w:val="19"/>
                <w:szCs w:val="19"/>
              </w:rPr>
            </w:pPr>
          </w:p>
        </w:tc>
        <w:tc>
          <w:tcPr>
            <w:tcW w:w="3042" w:type="dxa"/>
          </w:tcPr>
          <w:p w:rsidR="00A37984" w:rsidRPr="00AB0503" w:rsidRDefault="00A37984" w:rsidP="00912D08">
            <w:pPr>
              <w:rPr>
                <w:sz w:val="19"/>
                <w:szCs w:val="19"/>
              </w:rPr>
            </w:pPr>
          </w:p>
        </w:tc>
      </w:tr>
    </w:tbl>
    <w:p w:rsidR="00F21BAB" w:rsidRDefault="00F21BAB" w:rsidP="0055389E">
      <w:pPr>
        <w:shd w:val="clear" w:color="auto" w:fill="FFFFFF"/>
        <w:suppressAutoHyphens/>
        <w:spacing w:after="0" w:line="240" w:lineRule="auto"/>
        <w:rPr>
          <w:rFonts w:ascii="Arial" w:hAnsi="Arial"/>
          <w:spacing w:val="-2"/>
          <w:sz w:val="16"/>
          <w14:shadow w14:blurRad="50800" w14:dist="38100" w14:dir="2700000" w14:sx="100000" w14:sy="100000" w14:kx="0" w14:ky="0" w14:algn="tl">
            <w14:srgbClr w14:val="000000">
              <w14:alpha w14:val="60000"/>
            </w14:srgbClr>
          </w14:shadow>
        </w:rPr>
        <w:sectPr w:rsidR="00F21BAB" w:rsidSect="00C17838">
          <w:footerReference w:type="default" r:id="rId7"/>
          <w:endnotePr>
            <w:numFmt w:val="decimal"/>
          </w:endnotePr>
          <w:type w:val="continuous"/>
          <w:pgSz w:w="12240" w:h="15840" w:code="1"/>
          <w:pgMar w:top="4320" w:right="1440" w:bottom="1440" w:left="1440" w:header="0" w:footer="1440" w:gutter="0"/>
          <w:pgNumType w:start="1"/>
          <w:cols w:space="720"/>
          <w:noEndnote/>
        </w:sectPr>
      </w:pPr>
    </w:p>
    <w:tbl>
      <w:tblPr>
        <w:tblStyle w:val="TableGrid"/>
        <w:tblW w:w="4770" w:type="dxa"/>
        <w:tblInd w:w="-95" w:type="dxa"/>
        <w:tblLook w:val="04A0" w:firstRow="1" w:lastRow="0" w:firstColumn="1" w:lastColumn="0" w:noHBand="0" w:noVBand="1"/>
      </w:tblPr>
      <w:tblGrid>
        <w:gridCol w:w="265"/>
        <w:gridCol w:w="4505"/>
      </w:tblGrid>
      <w:tr w:rsidR="00A366DD" w:rsidTr="00A259CD">
        <w:tc>
          <w:tcPr>
            <w:tcW w:w="4770" w:type="dxa"/>
            <w:gridSpan w:val="2"/>
            <w:tcBorders>
              <w:bottom w:val="single" w:sz="4" w:space="0" w:color="auto"/>
            </w:tcBorders>
          </w:tcPr>
          <w:p w:rsidR="00A366DD" w:rsidRPr="00EC4A79" w:rsidRDefault="00F959A5" w:rsidP="00F959A5">
            <w:pPr>
              <w:pStyle w:val="define0"/>
              <w:spacing w:before="0" w:after="40" w:line="190" w:lineRule="exact"/>
              <w:rPr>
                <w:b/>
                <w:szCs w:val="16"/>
              </w:rPr>
            </w:pPr>
            <w:r w:rsidRPr="00C735F0">
              <w:rPr>
                <w:b/>
                <w:szCs w:val="16"/>
              </w:rPr>
              <w:lastRenderedPageBreak/>
              <w:t>PROBATE/GUARDIANSHIP</w:t>
            </w:r>
          </w:p>
        </w:tc>
      </w:tr>
      <w:tr w:rsidR="00A366DD" w:rsidTr="00A259CD">
        <w:tc>
          <w:tcPr>
            <w:tcW w:w="265" w:type="dxa"/>
            <w:tcBorders>
              <w:right w:val="nil"/>
            </w:tcBorders>
          </w:tcPr>
          <w:p w:rsidR="00A366DD" w:rsidRPr="00A366DD" w:rsidRDefault="00A366DD" w:rsidP="00F07C21">
            <w:pPr>
              <w:ind w:left="33" w:hanging="13"/>
              <w:rPr>
                <w:rFonts w:ascii="Arial" w:hAnsi="Arial" w:cs="Arial"/>
                <w:sz w:val="14"/>
                <w:szCs w:val="14"/>
              </w:rPr>
            </w:pPr>
          </w:p>
        </w:tc>
        <w:tc>
          <w:tcPr>
            <w:tcW w:w="4505" w:type="dxa"/>
            <w:tcBorders>
              <w:left w:val="nil"/>
            </w:tcBorders>
          </w:tcPr>
          <w:p w:rsidR="00F959A5" w:rsidRPr="00C735F0" w:rsidRDefault="00F959A5" w:rsidP="00F959A5">
            <w:pPr>
              <w:pStyle w:val="define0"/>
              <w:spacing w:before="0" w:after="40" w:line="190" w:lineRule="exact"/>
              <w:rPr>
                <w:szCs w:val="16"/>
              </w:rPr>
            </w:pPr>
            <w:r w:rsidRPr="00C735F0">
              <w:rPr>
                <w:b/>
                <w:szCs w:val="16"/>
              </w:rPr>
              <w:t>Absentee</w:t>
            </w:r>
            <w:r w:rsidRPr="00C735F0">
              <w:rPr>
                <w:szCs w:val="16"/>
              </w:rPr>
              <w:t>--Petition to determine the location of absent owner of real or personal property.</w:t>
            </w:r>
          </w:p>
          <w:p w:rsidR="00F959A5" w:rsidRPr="00C735F0" w:rsidRDefault="00F959A5" w:rsidP="00F959A5">
            <w:pPr>
              <w:pStyle w:val="define0"/>
              <w:spacing w:before="0" w:after="40" w:line="190" w:lineRule="exact"/>
              <w:rPr>
                <w:szCs w:val="16"/>
              </w:rPr>
            </w:pPr>
            <w:r w:rsidRPr="00C735F0">
              <w:rPr>
                <w:b/>
                <w:szCs w:val="16"/>
              </w:rPr>
              <w:t>Disclaimer</w:t>
            </w:r>
            <w:r w:rsidRPr="00C735F0">
              <w:rPr>
                <w:szCs w:val="16"/>
              </w:rPr>
              <w:t>--Recording a written instrument disclaiming an interest by beneficiaries.</w:t>
            </w:r>
          </w:p>
          <w:p w:rsidR="000C5093" w:rsidRDefault="000C5093" w:rsidP="00BA45E5">
            <w:pPr>
              <w:pStyle w:val="define0"/>
              <w:spacing w:before="0" w:after="40" w:line="190" w:lineRule="exact"/>
              <w:rPr>
                <w:b/>
                <w:szCs w:val="16"/>
              </w:rPr>
            </w:pPr>
            <w:r w:rsidRPr="00BA45E5">
              <w:rPr>
                <w:b/>
                <w:szCs w:val="16"/>
              </w:rPr>
              <w:t>Emergency</w:t>
            </w:r>
            <w:r>
              <w:rPr>
                <w:b/>
                <w:szCs w:val="16"/>
              </w:rPr>
              <w:t xml:space="preserve"> Guardianship/Conservatorship</w:t>
            </w:r>
            <w:r w:rsidR="00A37984">
              <w:rPr>
                <w:b/>
                <w:szCs w:val="16"/>
              </w:rPr>
              <w:t xml:space="preserve"> and Minor Emergency Guardianship/</w:t>
            </w:r>
            <w:proofErr w:type="gramStart"/>
            <w:r w:rsidR="00A37984">
              <w:rPr>
                <w:b/>
                <w:szCs w:val="16"/>
              </w:rPr>
              <w:t xml:space="preserve">Conservatorship  </w:t>
            </w:r>
            <w:r w:rsidRPr="00BA45E5">
              <w:rPr>
                <w:szCs w:val="16"/>
              </w:rPr>
              <w:t>-</w:t>
            </w:r>
            <w:proofErr w:type="gramEnd"/>
            <w:r w:rsidRPr="00BA45E5">
              <w:rPr>
                <w:szCs w:val="16"/>
              </w:rPr>
              <w:t>Emergent request</w:t>
            </w:r>
            <w:r>
              <w:rPr>
                <w:szCs w:val="16"/>
              </w:rPr>
              <w:t xml:space="preserve"> to appoint a person to manage the estate or affairs of another. </w:t>
            </w:r>
          </w:p>
          <w:p w:rsidR="00BA45E5" w:rsidRPr="00BA45E5" w:rsidRDefault="00BA45E5" w:rsidP="00BA45E5">
            <w:pPr>
              <w:pStyle w:val="define0"/>
              <w:spacing w:before="0" w:after="40" w:line="190" w:lineRule="exact"/>
              <w:rPr>
                <w:szCs w:val="16"/>
              </w:rPr>
            </w:pPr>
            <w:r w:rsidRPr="00BA45E5">
              <w:rPr>
                <w:b/>
                <w:szCs w:val="16"/>
              </w:rPr>
              <w:t>Emergency Minor Guardianship</w:t>
            </w:r>
            <w:r w:rsidRPr="00BA45E5">
              <w:rPr>
                <w:szCs w:val="16"/>
              </w:rPr>
              <w:t>-Emergent request to place a child with a guardian while Minor Guardianship Custody is pending.  RCW 11.130.225</w:t>
            </w:r>
          </w:p>
          <w:p w:rsidR="00F959A5" w:rsidRPr="00C735F0" w:rsidRDefault="00F959A5" w:rsidP="00F959A5">
            <w:pPr>
              <w:pStyle w:val="define0"/>
              <w:spacing w:before="0" w:after="40" w:line="190" w:lineRule="exact"/>
              <w:rPr>
                <w:szCs w:val="16"/>
              </w:rPr>
            </w:pPr>
            <w:r w:rsidRPr="00C735F0">
              <w:rPr>
                <w:b/>
                <w:szCs w:val="16"/>
              </w:rPr>
              <w:t>Estate</w:t>
            </w:r>
            <w:r w:rsidRPr="00C735F0">
              <w:rPr>
                <w:szCs w:val="16"/>
              </w:rPr>
              <w:t>--Petition seeking court settlement of a deceased person's property.</w:t>
            </w:r>
          </w:p>
          <w:p w:rsidR="00F959A5" w:rsidRPr="00C735F0" w:rsidRDefault="00F959A5" w:rsidP="00F959A5">
            <w:pPr>
              <w:pStyle w:val="define0"/>
              <w:spacing w:before="0" w:after="40" w:line="190" w:lineRule="exact"/>
              <w:rPr>
                <w:szCs w:val="16"/>
              </w:rPr>
            </w:pPr>
            <w:r w:rsidRPr="00C735F0">
              <w:rPr>
                <w:b/>
                <w:szCs w:val="16"/>
              </w:rPr>
              <w:t>Foreign Will</w:t>
            </w:r>
            <w:r w:rsidRPr="00C735F0">
              <w:rPr>
                <w:szCs w:val="16"/>
              </w:rPr>
              <w:t>--Filing of a will for probate that has been proved in another state, territory, or foreign country.</w:t>
            </w:r>
          </w:p>
          <w:p w:rsidR="00F959A5" w:rsidRPr="00402DE6" w:rsidRDefault="00F959A5" w:rsidP="00F959A5">
            <w:pPr>
              <w:pStyle w:val="define0"/>
              <w:spacing w:before="0" w:after="40" w:line="190" w:lineRule="exact"/>
              <w:rPr>
                <w:szCs w:val="16"/>
              </w:rPr>
            </w:pPr>
            <w:r w:rsidRPr="00402DE6">
              <w:rPr>
                <w:b/>
                <w:szCs w:val="16"/>
              </w:rPr>
              <w:t>Guardianship</w:t>
            </w:r>
            <w:r w:rsidRPr="00402DE6">
              <w:rPr>
                <w:szCs w:val="16"/>
              </w:rPr>
              <w:t>--Petition to appoint a guardian over a person and esta</w:t>
            </w:r>
            <w:r w:rsidR="000C5093">
              <w:rPr>
                <w:szCs w:val="16"/>
              </w:rPr>
              <w:t xml:space="preserve">te to manage the affairs of another </w:t>
            </w:r>
            <w:r w:rsidRPr="00402DE6">
              <w:rPr>
                <w:szCs w:val="16"/>
              </w:rPr>
              <w:t>or non</w:t>
            </w:r>
            <w:r w:rsidRPr="00402DE6">
              <w:rPr>
                <w:szCs w:val="16"/>
              </w:rPr>
              <w:noBreakHyphen/>
              <w:t>resident person.</w:t>
            </w:r>
          </w:p>
          <w:p w:rsidR="00F959A5" w:rsidRPr="00402DE6" w:rsidRDefault="00F959A5" w:rsidP="00F959A5">
            <w:pPr>
              <w:pStyle w:val="define0"/>
              <w:spacing w:before="0" w:after="40" w:line="190" w:lineRule="exact"/>
              <w:rPr>
                <w:szCs w:val="16"/>
              </w:rPr>
            </w:pPr>
            <w:r w:rsidRPr="00402DE6">
              <w:rPr>
                <w:b/>
                <w:szCs w:val="16"/>
              </w:rPr>
              <w:t>Guardianship/Estate</w:t>
            </w:r>
            <w:r w:rsidRPr="00402DE6">
              <w:rPr>
                <w:szCs w:val="16"/>
              </w:rPr>
              <w:t>--Petition seeking court settlement for the property of a deceased person who was the ward of a guardian.</w:t>
            </w:r>
          </w:p>
          <w:p w:rsidR="00F959A5" w:rsidRPr="00402DE6" w:rsidRDefault="00F959A5" w:rsidP="00F959A5">
            <w:pPr>
              <w:pStyle w:val="define0"/>
              <w:spacing w:before="0" w:after="40" w:line="190" w:lineRule="exact"/>
              <w:rPr>
                <w:szCs w:val="16"/>
              </w:rPr>
            </w:pPr>
            <w:r w:rsidRPr="00402DE6">
              <w:rPr>
                <w:b/>
                <w:szCs w:val="16"/>
              </w:rPr>
              <w:t>Guardianship of the Estate</w:t>
            </w:r>
            <w:r w:rsidR="00D261EE">
              <w:rPr>
                <w:szCs w:val="16"/>
              </w:rPr>
              <w:t xml:space="preserve"> – Petition to appoint a conservator</w:t>
            </w:r>
            <w:r w:rsidRPr="00402DE6">
              <w:rPr>
                <w:szCs w:val="16"/>
              </w:rPr>
              <w:t xml:space="preserve"> over the es</w:t>
            </w:r>
            <w:r w:rsidR="000C5093">
              <w:rPr>
                <w:szCs w:val="16"/>
              </w:rPr>
              <w:t>tate to manage the affairs of another</w:t>
            </w:r>
            <w:r w:rsidRPr="00402DE6">
              <w:rPr>
                <w:szCs w:val="16"/>
              </w:rPr>
              <w:t xml:space="preserve"> or non-resident person.  </w:t>
            </w:r>
          </w:p>
          <w:p w:rsidR="000C5093" w:rsidRDefault="00F959A5" w:rsidP="00F959A5">
            <w:pPr>
              <w:pStyle w:val="define0"/>
              <w:spacing w:before="0" w:after="40" w:line="190" w:lineRule="exact"/>
              <w:rPr>
                <w:szCs w:val="16"/>
              </w:rPr>
            </w:pPr>
            <w:r w:rsidRPr="00402DE6">
              <w:rPr>
                <w:b/>
                <w:szCs w:val="16"/>
              </w:rPr>
              <w:t>Guardianship of the Person</w:t>
            </w:r>
            <w:r w:rsidRPr="00402DE6">
              <w:rPr>
                <w:szCs w:val="16"/>
              </w:rPr>
              <w:t xml:space="preserve"> – Petition to appoint a guardian over a pers</w:t>
            </w:r>
            <w:r w:rsidR="000C5093">
              <w:rPr>
                <w:szCs w:val="16"/>
              </w:rPr>
              <w:t>on to manage the affairs of another</w:t>
            </w:r>
          </w:p>
          <w:p w:rsidR="00F959A5" w:rsidRPr="00402DE6" w:rsidRDefault="00F959A5" w:rsidP="00F959A5">
            <w:pPr>
              <w:pStyle w:val="define0"/>
              <w:spacing w:before="0" w:after="40" w:line="190" w:lineRule="exact"/>
              <w:rPr>
                <w:szCs w:val="16"/>
              </w:rPr>
            </w:pPr>
            <w:r w:rsidRPr="00402DE6">
              <w:rPr>
                <w:b/>
                <w:szCs w:val="16"/>
              </w:rPr>
              <w:t>Limited Guardianship</w:t>
            </w:r>
            <w:r w:rsidRPr="00402DE6">
              <w:rPr>
                <w:szCs w:val="16"/>
              </w:rPr>
              <w:t>--Petition to appoint a limited guardian with only partial responsibility for the ward's person and property, where the ward is not fully incompetent.</w:t>
            </w:r>
          </w:p>
          <w:p w:rsidR="00F959A5" w:rsidRPr="00402DE6" w:rsidRDefault="00F959A5" w:rsidP="00F959A5">
            <w:pPr>
              <w:pStyle w:val="define0"/>
              <w:spacing w:before="0" w:after="40" w:line="190" w:lineRule="exact"/>
              <w:rPr>
                <w:szCs w:val="16"/>
              </w:rPr>
            </w:pPr>
            <w:r w:rsidRPr="00402DE6">
              <w:rPr>
                <w:b/>
                <w:szCs w:val="16"/>
              </w:rPr>
              <w:t>Limited Guardianship of the Estate</w:t>
            </w:r>
            <w:r w:rsidRPr="00402DE6">
              <w:rPr>
                <w:szCs w:val="16"/>
              </w:rPr>
              <w:t xml:space="preserve">--Petition to appoint a limited guardian with only partial responsibility for </w:t>
            </w:r>
            <w:r w:rsidR="00A259CD" w:rsidRPr="00402DE6">
              <w:rPr>
                <w:szCs w:val="16"/>
              </w:rPr>
              <w:t>the person’s</w:t>
            </w:r>
            <w:r w:rsidRPr="00402DE6">
              <w:rPr>
                <w:szCs w:val="16"/>
              </w:rPr>
              <w:t xml:space="preserve"> property, where the ward is not fully incompetent.</w:t>
            </w:r>
          </w:p>
          <w:p w:rsidR="00F959A5" w:rsidRDefault="00F959A5" w:rsidP="00F959A5">
            <w:pPr>
              <w:pStyle w:val="define0"/>
              <w:spacing w:before="0" w:after="40" w:line="190" w:lineRule="exact"/>
              <w:rPr>
                <w:szCs w:val="16"/>
              </w:rPr>
            </w:pPr>
            <w:r w:rsidRPr="00402DE6">
              <w:rPr>
                <w:b/>
                <w:szCs w:val="16"/>
              </w:rPr>
              <w:t>Limited Guardianship of the Person</w:t>
            </w:r>
            <w:r w:rsidRPr="00402DE6">
              <w:rPr>
                <w:szCs w:val="16"/>
              </w:rPr>
              <w:t xml:space="preserve">--Petition to appoint a limited guardian with only partial responsibility for </w:t>
            </w:r>
            <w:r w:rsidR="00A259CD" w:rsidRPr="00402DE6">
              <w:rPr>
                <w:szCs w:val="16"/>
              </w:rPr>
              <w:t>the person</w:t>
            </w:r>
            <w:r w:rsidRPr="00402DE6">
              <w:rPr>
                <w:szCs w:val="16"/>
              </w:rPr>
              <w:t>, where the ward is not fully incompetent.</w:t>
            </w:r>
          </w:p>
          <w:p w:rsidR="00F959A5" w:rsidRDefault="00F959A5" w:rsidP="00F959A5">
            <w:pPr>
              <w:pStyle w:val="define0"/>
              <w:spacing w:before="0" w:after="40" w:line="190" w:lineRule="exact"/>
              <w:rPr>
                <w:szCs w:val="16"/>
              </w:rPr>
            </w:pPr>
            <w:r w:rsidRPr="00C735F0">
              <w:rPr>
                <w:b/>
                <w:szCs w:val="16"/>
              </w:rPr>
              <w:t xml:space="preserve">Minor </w:t>
            </w:r>
            <w:r w:rsidR="00D261EE">
              <w:rPr>
                <w:b/>
                <w:szCs w:val="16"/>
              </w:rPr>
              <w:t>Conservatorship</w:t>
            </w:r>
            <w:r w:rsidRPr="00C735F0">
              <w:rPr>
                <w:szCs w:val="16"/>
              </w:rPr>
              <w:t xml:space="preserve">--Petition is based solely on </w:t>
            </w:r>
            <w:r w:rsidR="00D261EE">
              <w:rPr>
                <w:szCs w:val="16"/>
              </w:rPr>
              <w:t xml:space="preserve">the underage status of the </w:t>
            </w:r>
            <w:r w:rsidRPr="00C735F0">
              <w:rPr>
                <w:szCs w:val="16"/>
              </w:rPr>
              <w:t>Minor.</w:t>
            </w:r>
            <w:r w:rsidR="00FD2EDC">
              <w:rPr>
                <w:szCs w:val="16"/>
              </w:rPr>
              <w:t xml:space="preserve"> RCW 11.130.595</w:t>
            </w:r>
          </w:p>
          <w:p w:rsidR="00BA45E5" w:rsidRPr="00BA45E5" w:rsidRDefault="00BA45E5" w:rsidP="00BA45E5">
            <w:pPr>
              <w:pStyle w:val="define0"/>
              <w:spacing w:before="0" w:after="40" w:line="190" w:lineRule="exact"/>
              <w:rPr>
                <w:szCs w:val="16"/>
              </w:rPr>
            </w:pPr>
            <w:r w:rsidRPr="00BA45E5">
              <w:rPr>
                <w:b/>
                <w:szCs w:val="16"/>
              </w:rPr>
              <w:t>Minor Guardianship Custody</w:t>
            </w:r>
            <w:r w:rsidRPr="00BA45E5">
              <w:rPr>
                <w:szCs w:val="16"/>
              </w:rPr>
              <w:t>-No parent willing/able to perform parenting functions. (Replaces Child Custody-2021) RCW 11.130.190</w:t>
            </w:r>
          </w:p>
          <w:p w:rsidR="00F959A5" w:rsidRPr="00C735F0" w:rsidRDefault="00F959A5" w:rsidP="00F959A5">
            <w:pPr>
              <w:pStyle w:val="define0"/>
              <w:spacing w:before="0" w:after="40" w:line="190" w:lineRule="exact"/>
              <w:rPr>
                <w:szCs w:val="16"/>
              </w:rPr>
            </w:pPr>
            <w:r w:rsidRPr="00C735F0">
              <w:rPr>
                <w:b/>
                <w:szCs w:val="16"/>
              </w:rPr>
              <w:t>Minor Settlements</w:t>
            </w:r>
            <w:r w:rsidRPr="00C735F0">
              <w:rPr>
                <w:szCs w:val="16"/>
              </w:rPr>
              <w:t>--Petition for a court decision that an award to a minor is appropriate when letters of guardianship are required (e.g., net settlement value is greater than $25,000).</w:t>
            </w:r>
          </w:p>
          <w:p w:rsidR="00F959A5" w:rsidRPr="00C735F0" w:rsidRDefault="00F959A5" w:rsidP="00F959A5">
            <w:pPr>
              <w:pStyle w:val="define0"/>
              <w:spacing w:before="0" w:after="40" w:line="190" w:lineRule="exact"/>
              <w:rPr>
                <w:szCs w:val="16"/>
              </w:rPr>
            </w:pPr>
            <w:r w:rsidRPr="00C735F0">
              <w:rPr>
                <w:b/>
                <w:szCs w:val="16"/>
              </w:rPr>
              <w:t>Non</w:t>
            </w:r>
            <w:r w:rsidRPr="00C735F0">
              <w:rPr>
                <w:b/>
                <w:szCs w:val="16"/>
              </w:rPr>
              <w:noBreakHyphen/>
              <w:t>Probate Notice to Creditors</w:t>
            </w:r>
            <w:r w:rsidRPr="00C735F0">
              <w:rPr>
                <w:szCs w:val="16"/>
              </w:rPr>
              <w:t>--The filing of a non</w:t>
            </w:r>
            <w:r w:rsidRPr="00C735F0">
              <w:rPr>
                <w:szCs w:val="16"/>
              </w:rPr>
              <w:noBreakHyphen/>
              <w:t>probate notice to creditors in a case in which no probate action is expected (e.g., an estate with a living trust which does not require probate, providing the heirs with an opportunity to start the time period for creditor filing of claims).</w:t>
            </w:r>
          </w:p>
          <w:p w:rsidR="000C5093" w:rsidRPr="000C5093" w:rsidRDefault="000C5093" w:rsidP="00F959A5">
            <w:pPr>
              <w:pStyle w:val="define0"/>
              <w:spacing w:before="0" w:after="40" w:line="190" w:lineRule="exact"/>
              <w:rPr>
                <w:szCs w:val="16"/>
              </w:rPr>
            </w:pPr>
            <w:r>
              <w:rPr>
                <w:b/>
                <w:szCs w:val="16"/>
              </w:rPr>
              <w:t>Other Protective Arrangement</w:t>
            </w:r>
            <w:r w:rsidR="00A37984">
              <w:rPr>
                <w:b/>
                <w:szCs w:val="16"/>
              </w:rPr>
              <w:t xml:space="preserve"> </w:t>
            </w:r>
            <w:r w:rsidR="00A37984">
              <w:rPr>
                <w:szCs w:val="16"/>
              </w:rPr>
              <w:t xml:space="preserve">and </w:t>
            </w:r>
            <w:r w:rsidR="00A37984">
              <w:rPr>
                <w:b/>
                <w:szCs w:val="16"/>
              </w:rPr>
              <w:t xml:space="preserve">Minor Other Protective </w:t>
            </w:r>
            <w:proofErr w:type="gramStart"/>
            <w:r w:rsidR="00A37984">
              <w:rPr>
                <w:b/>
                <w:szCs w:val="16"/>
              </w:rPr>
              <w:t xml:space="preserve">Arrangement </w:t>
            </w:r>
            <w:r w:rsidRPr="00C735F0">
              <w:rPr>
                <w:b/>
                <w:szCs w:val="16"/>
              </w:rPr>
              <w:t xml:space="preserve"> –</w:t>
            </w:r>
            <w:proofErr w:type="gramEnd"/>
            <w:r>
              <w:rPr>
                <w:b/>
                <w:szCs w:val="16"/>
              </w:rPr>
              <w:t xml:space="preserve"> </w:t>
            </w:r>
            <w:r>
              <w:rPr>
                <w:szCs w:val="16"/>
              </w:rPr>
              <w:t xml:space="preserve">Petition to appoint a special agent to preform and specific task in managing the affairs or estate of another. </w:t>
            </w:r>
            <w:r w:rsidR="00882C1F">
              <w:rPr>
                <w:szCs w:val="16"/>
              </w:rPr>
              <w:t>Chapt</w:t>
            </w:r>
            <w:r w:rsidR="000B3180">
              <w:rPr>
                <w:szCs w:val="16"/>
              </w:rPr>
              <w:t>er</w:t>
            </w:r>
            <w:r w:rsidR="00882C1F" w:rsidRPr="00882C1F">
              <w:rPr>
                <w:szCs w:val="16"/>
              </w:rPr>
              <w:t xml:space="preserve"> 11.130 RCW</w:t>
            </w:r>
          </w:p>
          <w:p w:rsidR="00F959A5" w:rsidRPr="00C735F0" w:rsidRDefault="00F959A5" w:rsidP="00F959A5">
            <w:pPr>
              <w:pStyle w:val="define0"/>
              <w:spacing w:before="0" w:after="40" w:line="190" w:lineRule="exact"/>
              <w:rPr>
                <w:szCs w:val="16"/>
              </w:rPr>
            </w:pPr>
            <w:r w:rsidRPr="00C735F0">
              <w:rPr>
                <w:b/>
                <w:szCs w:val="16"/>
              </w:rPr>
              <w:t xml:space="preserve">Sealed Will Repository – </w:t>
            </w:r>
            <w:r w:rsidRPr="00C735F0">
              <w:rPr>
                <w:szCs w:val="16"/>
              </w:rPr>
              <w:t>Filing a will under seal before a testator’s death, as authorized by RCW 11.12.265.</w:t>
            </w:r>
          </w:p>
          <w:p w:rsidR="00870BB7" w:rsidRPr="004F48C6" w:rsidRDefault="00870BB7" w:rsidP="00F959A5">
            <w:pPr>
              <w:pStyle w:val="define0"/>
              <w:spacing w:before="0" w:after="40" w:line="190" w:lineRule="exact"/>
              <w:rPr>
                <w:b/>
                <w:szCs w:val="16"/>
              </w:rPr>
            </w:pPr>
            <w:r w:rsidRPr="004F48C6">
              <w:rPr>
                <w:b/>
                <w:szCs w:val="16"/>
              </w:rPr>
              <w:t xml:space="preserve">Small Estate Affidavit- </w:t>
            </w:r>
            <w:r w:rsidR="00882C1F" w:rsidRPr="004F48C6">
              <w:rPr>
                <w:szCs w:val="16"/>
              </w:rPr>
              <w:t xml:space="preserve">A non-probate process under RCW 11.62.010 for a successor individual to claim or acquire ownership of a decedent’s property. </w:t>
            </w:r>
          </w:p>
          <w:p w:rsidR="00BA45E5" w:rsidRDefault="00BA45E5" w:rsidP="00F959A5">
            <w:pPr>
              <w:pStyle w:val="define0"/>
              <w:spacing w:before="0" w:after="40" w:line="190" w:lineRule="exact"/>
              <w:rPr>
                <w:szCs w:val="16"/>
              </w:rPr>
            </w:pPr>
            <w:r w:rsidRPr="00BA45E5">
              <w:rPr>
                <w:b/>
                <w:szCs w:val="16"/>
              </w:rPr>
              <w:t>Standby Minor Guardianship</w:t>
            </w:r>
            <w:r w:rsidRPr="00BA45E5">
              <w:rPr>
                <w:szCs w:val="16"/>
              </w:rPr>
              <w:t>-Guardian appointment for up to 2 years when no parent is willing/able to perform parenting functions. RCW 11.130.220</w:t>
            </w:r>
          </w:p>
          <w:p w:rsidR="00A37984" w:rsidRDefault="00A37984" w:rsidP="00F959A5">
            <w:pPr>
              <w:pStyle w:val="define0"/>
              <w:spacing w:before="0" w:after="40" w:line="190" w:lineRule="exact"/>
              <w:rPr>
                <w:b/>
                <w:szCs w:val="16"/>
              </w:rPr>
            </w:pPr>
          </w:p>
          <w:p w:rsidR="00F959A5" w:rsidRDefault="00F959A5" w:rsidP="00F959A5">
            <w:pPr>
              <w:pStyle w:val="define0"/>
              <w:spacing w:before="0" w:after="40" w:line="190" w:lineRule="exact"/>
              <w:rPr>
                <w:szCs w:val="16"/>
              </w:rPr>
            </w:pPr>
            <w:r w:rsidRPr="00C735F0">
              <w:rPr>
                <w:b/>
                <w:szCs w:val="16"/>
              </w:rPr>
              <w:t>Trust/Estate Dispute Resolution</w:t>
            </w:r>
            <w:r w:rsidRPr="00C735F0">
              <w:rPr>
                <w:szCs w:val="16"/>
              </w:rPr>
              <w:t xml:space="preserve"> – The filing of a dispute in any estate, guardianship, or trust. </w:t>
            </w:r>
          </w:p>
          <w:p w:rsidR="004F48C6" w:rsidRPr="00C735F0" w:rsidRDefault="004F48C6" w:rsidP="00F959A5">
            <w:pPr>
              <w:pStyle w:val="define0"/>
              <w:spacing w:before="0" w:after="40" w:line="190" w:lineRule="exact"/>
              <w:rPr>
                <w:szCs w:val="16"/>
              </w:rPr>
            </w:pPr>
          </w:p>
          <w:p w:rsidR="00F959A5" w:rsidRPr="00C735F0" w:rsidRDefault="00F959A5" w:rsidP="00F959A5">
            <w:pPr>
              <w:pStyle w:val="define0"/>
              <w:spacing w:before="0" w:after="40" w:line="190" w:lineRule="exact"/>
              <w:rPr>
                <w:szCs w:val="16"/>
              </w:rPr>
            </w:pPr>
            <w:r w:rsidRPr="00C735F0">
              <w:rPr>
                <w:b/>
                <w:szCs w:val="16"/>
              </w:rPr>
              <w:t>Trust</w:t>
            </w:r>
            <w:r w:rsidRPr="00C735F0">
              <w:rPr>
                <w:szCs w:val="16"/>
              </w:rPr>
              <w:t>-- A case filed, by order, separately from a guardianship or probate case.</w:t>
            </w:r>
          </w:p>
          <w:p w:rsidR="00F959A5" w:rsidRPr="00C735F0" w:rsidRDefault="00F959A5" w:rsidP="00F959A5">
            <w:pPr>
              <w:pStyle w:val="define0"/>
              <w:spacing w:before="0" w:after="40" w:line="190" w:lineRule="exact"/>
              <w:rPr>
                <w:rFonts w:ascii="Courier New" w:hAnsi="Courier New"/>
                <w:szCs w:val="16"/>
              </w:rPr>
            </w:pPr>
            <w:r w:rsidRPr="00C735F0">
              <w:rPr>
                <w:b/>
                <w:szCs w:val="16"/>
              </w:rPr>
              <w:t>Will Only</w:t>
            </w:r>
            <w:r w:rsidRPr="00C735F0">
              <w:rPr>
                <w:szCs w:val="16"/>
              </w:rPr>
              <w:t>--Filing a will when no further action shall be taken.</w:t>
            </w:r>
          </w:p>
          <w:p w:rsidR="00A366DD" w:rsidRPr="00A366DD" w:rsidRDefault="00A366DD" w:rsidP="00EC4A79">
            <w:pPr>
              <w:pStyle w:val="define0"/>
              <w:spacing w:before="0" w:line="170" w:lineRule="exact"/>
              <w:rPr>
                <w:rFonts w:ascii="Calibri" w:hAnsi="Calibri"/>
                <w:szCs w:val="16"/>
              </w:rPr>
            </w:pPr>
          </w:p>
        </w:tc>
      </w:tr>
    </w:tbl>
    <w:p w:rsidR="00A3757D" w:rsidRDefault="00A3757D"/>
    <w:p w:rsidR="00F959A5" w:rsidRDefault="00F959A5"/>
    <w:tbl>
      <w:tblPr>
        <w:tblStyle w:val="TableGrid"/>
        <w:tblW w:w="4770" w:type="dxa"/>
        <w:tblInd w:w="-95" w:type="dxa"/>
        <w:tblLook w:val="04A0" w:firstRow="1" w:lastRow="0" w:firstColumn="1" w:lastColumn="0" w:noHBand="0" w:noVBand="1"/>
      </w:tblPr>
      <w:tblGrid>
        <w:gridCol w:w="265"/>
        <w:gridCol w:w="4505"/>
      </w:tblGrid>
      <w:tr w:rsidR="008E4480" w:rsidTr="00A259CD">
        <w:tc>
          <w:tcPr>
            <w:tcW w:w="4770" w:type="dxa"/>
            <w:gridSpan w:val="2"/>
            <w:tcBorders>
              <w:bottom w:val="single" w:sz="4" w:space="0" w:color="auto"/>
            </w:tcBorders>
          </w:tcPr>
          <w:p w:rsidR="008E4480" w:rsidRPr="00F959A5" w:rsidRDefault="00F959A5" w:rsidP="00F959A5">
            <w:pPr>
              <w:pStyle w:val="Title2"/>
              <w:spacing w:before="0" w:after="40" w:line="190" w:lineRule="exact"/>
              <w:rPr>
                <w:rFonts w:ascii="Arial" w:hAnsi="Arial"/>
                <w:szCs w:val="16"/>
              </w:rPr>
            </w:pPr>
            <w:r w:rsidRPr="00C735F0">
              <w:rPr>
                <w:rFonts w:ascii="Arial" w:hAnsi="Arial"/>
                <w:szCs w:val="16"/>
              </w:rPr>
              <w:t>MENTAL ILLNESS</w:t>
            </w:r>
          </w:p>
        </w:tc>
      </w:tr>
      <w:tr w:rsidR="008E4480" w:rsidTr="00A259CD">
        <w:tc>
          <w:tcPr>
            <w:tcW w:w="265" w:type="dxa"/>
            <w:tcBorders>
              <w:right w:val="nil"/>
            </w:tcBorders>
          </w:tcPr>
          <w:p w:rsidR="008E4480" w:rsidRDefault="008E4480" w:rsidP="00F07C21">
            <w:pPr>
              <w:ind w:left="33" w:hanging="13"/>
              <w:rPr>
                <w:rFonts w:ascii="Arial" w:hAnsi="Arial" w:cs="Arial"/>
                <w:sz w:val="18"/>
                <w:szCs w:val="18"/>
              </w:rPr>
            </w:pPr>
          </w:p>
        </w:tc>
        <w:tc>
          <w:tcPr>
            <w:tcW w:w="4505" w:type="dxa"/>
            <w:tcBorders>
              <w:left w:val="nil"/>
            </w:tcBorders>
            <w:shd w:val="clear" w:color="auto" w:fill="auto"/>
          </w:tcPr>
          <w:p w:rsidR="00F959A5" w:rsidRDefault="00F959A5" w:rsidP="00F959A5">
            <w:pPr>
              <w:pStyle w:val="define0"/>
              <w:spacing w:before="0" w:after="40" w:line="190" w:lineRule="exact"/>
              <w:rPr>
                <w:szCs w:val="16"/>
              </w:rPr>
            </w:pPr>
            <w:r w:rsidRPr="00C735F0">
              <w:rPr>
                <w:b/>
                <w:szCs w:val="16"/>
              </w:rPr>
              <w:t>Alcohol/Drug Treatment</w:t>
            </w:r>
            <w:r w:rsidRPr="00C735F0">
              <w:rPr>
                <w:szCs w:val="16"/>
              </w:rPr>
              <w:t>--Petition for involuntary treatment for one who is incapacitated by alcohol or drugs.</w:t>
            </w:r>
          </w:p>
          <w:p w:rsidR="00A55590" w:rsidRPr="00C735F0" w:rsidRDefault="00A55590" w:rsidP="00F959A5">
            <w:pPr>
              <w:pStyle w:val="define0"/>
              <w:spacing w:before="0" w:after="40" w:line="190" w:lineRule="exact"/>
              <w:rPr>
                <w:szCs w:val="16"/>
              </w:rPr>
            </w:pPr>
            <w:r w:rsidRPr="00A55590">
              <w:rPr>
                <w:b/>
                <w:szCs w:val="16"/>
              </w:rPr>
              <w:t>Assisted Outpatient Treatment</w:t>
            </w:r>
            <w:r w:rsidR="002F19F0">
              <w:rPr>
                <w:szCs w:val="16"/>
              </w:rPr>
              <w:t xml:space="preserve">—Petition requesting assisted outpatient behavioral health treatment. </w:t>
            </w:r>
            <w:r w:rsidR="002F19F0">
              <w:rPr>
                <w:szCs w:val="16"/>
              </w:rPr>
              <w:br/>
              <w:t>RCW 71.05.148</w:t>
            </w:r>
          </w:p>
          <w:p w:rsidR="00F959A5" w:rsidRPr="00C735F0" w:rsidRDefault="00F959A5" w:rsidP="00F959A5">
            <w:pPr>
              <w:pStyle w:val="define0"/>
              <w:spacing w:before="0" w:after="40" w:line="190" w:lineRule="exact"/>
              <w:rPr>
                <w:szCs w:val="16"/>
              </w:rPr>
            </w:pPr>
            <w:r w:rsidRPr="00C735F0">
              <w:rPr>
                <w:b/>
                <w:szCs w:val="16"/>
              </w:rPr>
              <w:t>Mental Illness--Adult</w:t>
            </w:r>
            <w:r w:rsidRPr="00C735F0">
              <w:rPr>
                <w:szCs w:val="16"/>
              </w:rPr>
              <w:t>--Petition for involuntary treatment for an adult who is incapacitated by mental illness.</w:t>
            </w:r>
          </w:p>
          <w:p w:rsidR="00F959A5" w:rsidRPr="00C735F0" w:rsidRDefault="00F959A5" w:rsidP="00F959A5">
            <w:pPr>
              <w:pStyle w:val="define0"/>
              <w:spacing w:before="0" w:after="40" w:line="190" w:lineRule="exact"/>
              <w:rPr>
                <w:szCs w:val="16"/>
              </w:rPr>
            </w:pPr>
            <w:r w:rsidRPr="00C735F0">
              <w:rPr>
                <w:b/>
                <w:szCs w:val="16"/>
              </w:rPr>
              <w:t>Mental Illness--Juvenile</w:t>
            </w:r>
            <w:r w:rsidRPr="00C735F0">
              <w:rPr>
                <w:szCs w:val="16"/>
              </w:rPr>
              <w:t>--Petition for involuntary treatment for a juvenile who is incapacitated by mental illness.</w:t>
            </w:r>
          </w:p>
          <w:p w:rsidR="002665F4" w:rsidRDefault="00F959A5" w:rsidP="00A259CD">
            <w:pPr>
              <w:pStyle w:val="define0"/>
              <w:spacing w:before="0" w:after="40" w:line="190" w:lineRule="exact"/>
              <w:rPr>
                <w:szCs w:val="16"/>
              </w:rPr>
            </w:pPr>
            <w:r w:rsidRPr="00C735F0">
              <w:rPr>
                <w:b/>
                <w:szCs w:val="16"/>
              </w:rPr>
              <w:t>Mental Illness–Other Venue</w:t>
            </w:r>
            <w:r w:rsidRPr="00C735F0">
              <w:rPr>
                <w:szCs w:val="16"/>
              </w:rPr>
              <w:t>--Petition to modify or revoke a Less Restrictive Alternative originally issued in another county.  </w:t>
            </w:r>
          </w:p>
          <w:p w:rsidR="00A259CD" w:rsidRPr="002271CB" w:rsidRDefault="00A259CD" w:rsidP="00A259CD">
            <w:pPr>
              <w:pStyle w:val="define0"/>
              <w:spacing w:before="0" w:after="40" w:line="190" w:lineRule="exact"/>
              <w:rPr>
                <w:rFonts w:ascii="Calibri" w:hAnsi="Calibri"/>
                <w:b/>
                <w:szCs w:val="16"/>
              </w:rPr>
            </w:pPr>
            <w:r w:rsidRPr="00A259CD">
              <w:rPr>
                <w:b/>
                <w:szCs w:val="16"/>
              </w:rPr>
              <w:t>Mental Illness-Family Petition</w:t>
            </w:r>
            <w:r>
              <w:rPr>
                <w:szCs w:val="16"/>
              </w:rPr>
              <w:t xml:space="preserve">-Petition for review of a DMHP decision to not detain a person for evaluation and treatment involuntary treatment under the Involuntary Treatment Act. Petition filed by family member, guardian, or conservator of the person named in the petition.  </w:t>
            </w:r>
          </w:p>
        </w:tc>
      </w:tr>
    </w:tbl>
    <w:p w:rsidR="00BA3E51" w:rsidRPr="004D428F" w:rsidRDefault="004D428F" w:rsidP="002F19F0">
      <w:pPr>
        <w:jc w:val="right"/>
        <w:rPr>
          <w:rFonts w:ascii="Arial" w:hAnsi="Arial" w:cs="Arial"/>
          <w:sz w:val="16"/>
          <w:szCs w:val="16"/>
        </w:rPr>
      </w:pPr>
      <w:r>
        <w:rPr>
          <w:rFonts w:ascii="Arial" w:hAnsi="Arial" w:cs="Arial"/>
          <w:sz w:val="18"/>
          <w:szCs w:val="18"/>
        </w:rPr>
        <w:t xml:space="preserve">                        </w:t>
      </w:r>
      <w:r w:rsidR="002F19F0">
        <w:rPr>
          <w:rFonts w:ascii="Arial" w:hAnsi="Arial" w:cs="Arial"/>
          <w:sz w:val="18"/>
          <w:szCs w:val="18"/>
        </w:rPr>
        <w:t xml:space="preserve">                          </w:t>
      </w:r>
      <w:r w:rsidRPr="004D428F">
        <w:rPr>
          <w:rFonts w:ascii="Arial" w:hAnsi="Arial" w:cs="Arial"/>
          <w:sz w:val="16"/>
          <w:szCs w:val="16"/>
        </w:rPr>
        <w:t>Updated</w:t>
      </w:r>
      <w:r w:rsidR="00C90799" w:rsidRPr="004D428F">
        <w:rPr>
          <w:rFonts w:ascii="Arial" w:hAnsi="Arial" w:cs="Arial"/>
          <w:sz w:val="16"/>
          <w:szCs w:val="16"/>
        </w:rPr>
        <w:t>:</w:t>
      </w:r>
      <w:r w:rsidR="00D261EE">
        <w:rPr>
          <w:rFonts w:ascii="Arial" w:hAnsi="Arial" w:cs="Arial"/>
          <w:sz w:val="16"/>
          <w:szCs w:val="16"/>
        </w:rPr>
        <w:t xml:space="preserve"> </w:t>
      </w:r>
      <w:r w:rsidR="00A37984">
        <w:rPr>
          <w:rFonts w:ascii="Arial" w:hAnsi="Arial" w:cs="Arial"/>
          <w:sz w:val="16"/>
          <w:szCs w:val="16"/>
        </w:rPr>
        <w:t>12/30/2022</w:t>
      </w:r>
    </w:p>
    <w:sectPr w:rsidR="00BA3E51" w:rsidRPr="004D428F" w:rsidSect="00A366DD">
      <w:headerReference w:type="even" r:id="rId8"/>
      <w:headerReference w:type="default" r:id="rId9"/>
      <w:footerReference w:type="default" r:id="rId10"/>
      <w:headerReference w:type="first" r:id="rId11"/>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305" w:rsidRDefault="00D41305">
      <w:pPr>
        <w:spacing w:after="0" w:line="240" w:lineRule="auto"/>
      </w:pPr>
      <w:r>
        <w:separator/>
      </w:r>
    </w:p>
  </w:endnote>
  <w:endnote w:type="continuationSeparator" w:id="0">
    <w:p w:rsidR="00D41305" w:rsidRDefault="00D41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2602" w:rsidRDefault="00886AB1" w:rsidP="00597E2D">
    <w:pPr>
      <w:suppressAutoHyphens/>
      <w:spacing w:after="0" w:line="240" w:lineRule="auto"/>
      <w:rPr>
        <w:rFonts w:ascii="Arial" w:hAnsi="Arial"/>
        <w:sz w:val="16"/>
      </w:rPr>
    </w:pPr>
    <w:r>
      <w:rPr>
        <w:rFonts w:ascii="Arial" w:hAnsi="Arial"/>
        <w:b/>
        <w:spacing w:val="-2"/>
        <w:sz w:val="16"/>
      </w:rPr>
      <w:t>IF YOU CANNOT DETERMINE THE APPROPRIATE CATEGORY, PLEASE DESCRIBE THE CAUSE OF ACTION BELOW</w:t>
    </w:r>
    <w:r>
      <w:rPr>
        <w:rFonts w:ascii="Arial" w:hAnsi="Arial"/>
        <w:spacing w:val="-2"/>
        <w:sz w:val="16"/>
      </w:rPr>
      <w:t>.</w:t>
    </w:r>
    <w:r w:rsidR="00597E2D">
      <w:rPr>
        <w:rFonts w:ascii="Arial" w:hAnsi="Arial"/>
        <w:spacing w:val="-2"/>
        <w:sz w:val="16"/>
      </w:rPr>
      <w:br/>
    </w:r>
    <w:r>
      <w:rPr>
        <w:rFonts w:ascii="Arial" w:hAnsi="Arial"/>
        <w:sz w:val="16"/>
      </w:rPr>
      <w:t>_______________________________________________________________________________________________________</w:t>
    </w:r>
  </w:p>
  <w:p w:rsidR="00DE2602" w:rsidRPr="0046017E" w:rsidRDefault="00886AB1" w:rsidP="00597E2D">
    <w:pPr>
      <w:spacing w:after="0" w:line="240" w:lineRule="auto"/>
      <w:rPr>
        <w:rFonts w:ascii="Arial" w:hAnsi="Arial"/>
        <w:b/>
        <w:i/>
        <w:sz w:val="20"/>
      </w:rPr>
    </w:pPr>
    <w:r w:rsidRPr="0046017E">
      <w:rPr>
        <w:rFonts w:ascii="Arial" w:hAnsi="Arial"/>
        <w:b/>
        <w:i/>
        <w:sz w:val="20"/>
      </w:rPr>
      <w:t xml:space="preserve">Please Note:  </w:t>
    </w:r>
    <w:r>
      <w:rPr>
        <w:rFonts w:ascii="Arial" w:hAnsi="Arial"/>
        <w:b/>
        <w:i/>
        <w:sz w:val="20"/>
      </w:rPr>
      <w:t>Public i</w:t>
    </w:r>
    <w:r w:rsidRPr="0046017E">
      <w:rPr>
        <w:rFonts w:ascii="Arial" w:hAnsi="Arial"/>
        <w:b/>
        <w:i/>
        <w:sz w:val="20"/>
      </w:rPr>
      <w:t xml:space="preserve">nformation in court files </w:t>
    </w:r>
    <w:r>
      <w:rPr>
        <w:rFonts w:ascii="Arial" w:hAnsi="Arial"/>
        <w:b/>
        <w:i/>
        <w:sz w:val="20"/>
      </w:rPr>
      <w:t xml:space="preserve">and pleadings </w:t>
    </w:r>
    <w:r w:rsidRPr="0046017E">
      <w:rPr>
        <w:rFonts w:ascii="Arial" w:hAnsi="Arial"/>
        <w:b/>
        <w:i/>
        <w:sz w:val="20"/>
      </w:rPr>
      <w:t>may be posted on a public Web site.</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6DD" w:rsidRPr="00A366DD" w:rsidRDefault="00A366DD" w:rsidP="00A36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305" w:rsidRDefault="00D41305">
      <w:pPr>
        <w:spacing w:after="0" w:line="240" w:lineRule="auto"/>
      </w:pPr>
      <w:r>
        <w:separator/>
      </w:r>
    </w:p>
  </w:footnote>
  <w:footnote w:type="continuationSeparator" w:id="0">
    <w:p w:rsidR="00D41305" w:rsidRDefault="00D413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BCC" w:rsidRDefault="00622B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BCC" w:rsidRDefault="00622B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2BCC" w:rsidRDefault="00622B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89E"/>
    <w:rsid w:val="00082B40"/>
    <w:rsid w:val="0008559D"/>
    <w:rsid w:val="000B3180"/>
    <w:rsid w:val="000C5093"/>
    <w:rsid w:val="000E6B72"/>
    <w:rsid w:val="000F5D23"/>
    <w:rsid w:val="00116F0D"/>
    <w:rsid w:val="001500B1"/>
    <w:rsid w:val="001A7E2B"/>
    <w:rsid w:val="001E47B2"/>
    <w:rsid w:val="002665F4"/>
    <w:rsid w:val="00271D8A"/>
    <w:rsid w:val="002F19F0"/>
    <w:rsid w:val="003220FF"/>
    <w:rsid w:val="003E425B"/>
    <w:rsid w:val="00424DE5"/>
    <w:rsid w:val="00453405"/>
    <w:rsid w:val="004D428F"/>
    <w:rsid w:val="004F48C6"/>
    <w:rsid w:val="0055389E"/>
    <w:rsid w:val="00597E2D"/>
    <w:rsid w:val="005A353B"/>
    <w:rsid w:val="005D125D"/>
    <w:rsid w:val="005F39CB"/>
    <w:rsid w:val="005F5EED"/>
    <w:rsid w:val="00622BCC"/>
    <w:rsid w:val="006461B5"/>
    <w:rsid w:val="00656B4F"/>
    <w:rsid w:val="00835274"/>
    <w:rsid w:val="00870BB7"/>
    <w:rsid w:val="00882C1F"/>
    <w:rsid w:val="00886AB1"/>
    <w:rsid w:val="008B510A"/>
    <w:rsid w:val="008D03D3"/>
    <w:rsid w:val="008E4480"/>
    <w:rsid w:val="00912D08"/>
    <w:rsid w:val="009C0B0F"/>
    <w:rsid w:val="009C5646"/>
    <w:rsid w:val="009E6A20"/>
    <w:rsid w:val="009F6249"/>
    <w:rsid w:val="00A259CD"/>
    <w:rsid w:val="00A366DD"/>
    <w:rsid w:val="00A3757D"/>
    <w:rsid w:val="00A37984"/>
    <w:rsid w:val="00A55590"/>
    <w:rsid w:val="00A82803"/>
    <w:rsid w:val="00A977B2"/>
    <w:rsid w:val="00AB0503"/>
    <w:rsid w:val="00AC4367"/>
    <w:rsid w:val="00AC552C"/>
    <w:rsid w:val="00B01F8A"/>
    <w:rsid w:val="00B3191A"/>
    <w:rsid w:val="00BA45E5"/>
    <w:rsid w:val="00C17838"/>
    <w:rsid w:val="00C90799"/>
    <w:rsid w:val="00CD0C76"/>
    <w:rsid w:val="00D261EE"/>
    <w:rsid w:val="00D41305"/>
    <w:rsid w:val="00D836E5"/>
    <w:rsid w:val="00DC1ACF"/>
    <w:rsid w:val="00DE6351"/>
    <w:rsid w:val="00DF0B97"/>
    <w:rsid w:val="00DF36B2"/>
    <w:rsid w:val="00E164D7"/>
    <w:rsid w:val="00EC4A79"/>
    <w:rsid w:val="00ED6CF7"/>
    <w:rsid w:val="00F07C21"/>
    <w:rsid w:val="00F21BAB"/>
    <w:rsid w:val="00F959A5"/>
    <w:rsid w:val="00FD2EDC"/>
    <w:rsid w:val="00FD5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B3D37643-AEEB-44F9-BC1B-46B8DB46A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5389E"/>
    <w:pPr>
      <w:jc w:val="center"/>
    </w:pPr>
    <w:rPr>
      <w:rFonts w:ascii="Arial" w:hAnsi="Arial" w:cs="Arial"/>
    </w:rPr>
  </w:style>
  <w:style w:type="table" w:styleId="TableGrid">
    <w:name w:val="Table Grid"/>
    <w:basedOn w:val="TableNormal"/>
    <w:uiPriority w:val="39"/>
    <w:rsid w:val="00F21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7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E2D"/>
  </w:style>
  <w:style w:type="paragraph" w:styleId="Footer">
    <w:name w:val="footer"/>
    <w:basedOn w:val="Normal"/>
    <w:link w:val="FooterChar"/>
    <w:uiPriority w:val="99"/>
    <w:unhideWhenUsed/>
    <w:rsid w:val="00597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E2D"/>
  </w:style>
  <w:style w:type="paragraph" w:customStyle="1" w:styleId="definetitle">
    <w:name w:val="define title"/>
    <w:basedOn w:val="Normal"/>
    <w:rsid w:val="00A366DD"/>
    <w:pPr>
      <w:widowControl w:val="0"/>
      <w:suppressAutoHyphens/>
      <w:overflowPunct w:val="0"/>
      <w:autoSpaceDE w:val="0"/>
      <w:autoSpaceDN w:val="0"/>
      <w:adjustRightInd w:val="0"/>
      <w:spacing w:before="40" w:after="0" w:line="220" w:lineRule="exact"/>
      <w:textAlignment w:val="baseline"/>
    </w:pPr>
    <w:rPr>
      <w:rFonts w:ascii="Arial" w:eastAsia="Times New Roman" w:hAnsi="Arial" w:cs="Times New Roman"/>
      <w:b/>
      <w:spacing w:val="-2"/>
      <w:sz w:val="16"/>
      <w:szCs w:val="20"/>
    </w:rPr>
  </w:style>
  <w:style w:type="paragraph" w:customStyle="1" w:styleId="DEFINE">
    <w:name w:val="DEFINE"/>
    <w:basedOn w:val="Normal"/>
    <w:rsid w:val="00A366DD"/>
    <w:pPr>
      <w:widowControl w:val="0"/>
      <w:suppressAutoHyphens/>
      <w:overflowPunct w:val="0"/>
      <w:autoSpaceDE w:val="0"/>
      <w:autoSpaceDN w:val="0"/>
      <w:adjustRightInd w:val="0"/>
      <w:spacing w:before="20" w:after="0" w:line="180" w:lineRule="exact"/>
      <w:textAlignment w:val="baseline"/>
    </w:pPr>
    <w:rPr>
      <w:rFonts w:ascii="Arial" w:eastAsia="Times New Roman" w:hAnsi="Arial" w:cs="Times New Roman"/>
      <w:spacing w:val="-2"/>
      <w:sz w:val="16"/>
      <w:szCs w:val="20"/>
    </w:rPr>
  </w:style>
  <w:style w:type="paragraph" w:customStyle="1" w:styleId="Title1">
    <w:name w:val="Title1"/>
    <w:basedOn w:val="Normal"/>
    <w:rsid w:val="008E4480"/>
    <w:pPr>
      <w:widowControl w:val="0"/>
      <w:suppressAutoHyphens/>
      <w:overflowPunct w:val="0"/>
      <w:autoSpaceDE w:val="0"/>
      <w:autoSpaceDN w:val="0"/>
      <w:adjustRightInd w:val="0"/>
      <w:spacing w:before="40" w:after="0" w:line="220" w:lineRule="exact"/>
      <w:textAlignment w:val="baseline"/>
    </w:pPr>
    <w:rPr>
      <w:rFonts w:ascii="Arial Narrow" w:eastAsia="Times New Roman" w:hAnsi="Arial Narrow" w:cs="Times New Roman"/>
      <w:b/>
      <w:spacing w:val="-2"/>
      <w:sz w:val="16"/>
      <w:szCs w:val="20"/>
    </w:rPr>
  </w:style>
  <w:style w:type="paragraph" w:customStyle="1" w:styleId="define0">
    <w:name w:val="define"/>
    <w:basedOn w:val="Normal"/>
    <w:rsid w:val="00EC4A79"/>
    <w:pPr>
      <w:widowControl w:val="0"/>
      <w:suppressAutoHyphens/>
      <w:overflowPunct w:val="0"/>
      <w:autoSpaceDE w:val="0"/>
      <w:autoSpaceDN w:val="0"/>
      <w:adjustRightInd w:val="0"/>
      <w:spacing w:before="120" w:after="0" w:line="240" w:lineRule="auto"/>
      <w:textAlignment w:val="baseline"/>
    </w:pPr>
    <w:rPr>
      <w:rFonts w:ascii="Arial" w:eastAsia="Times New Roman" w:hAnsi="Arial" w:cs="Times New Roman"/>
      <w:spacing w:val="-2"/>
      <w:sz w:val="16"/>
      <w:szCs w:val="20"/>
    </w:rPr>
  </w:style>
  <w:style w:type="character" w:customStyle="1" w:styleId="apple-converted-space">
    <w:name w:val="apple-converted-space"/>
    <w:basedOn w:val="DefaultParagraphFont"/>
    <w:rsid w:val="002665F4"/>
  </w:style>
  <w:style w:type="paragraph" w:styleId="NormalWeb">
    <w:name w:val="Normal (Web)"/>
    <w:basedOn w:val="Normal"/>
    <w:uiPriority w:val="99"/>
    <w:semiHidden/>
    <w:unhideWhenUsed/>
    <w:rsid w:val="002665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2">
    <w:name w:val="Title2"/>
    <w:basedOn w:val="Normal"/>
    <w:rsid w:val="00F959A5"/>
    <w:pPr>
      <w:widowControl w:val="0"/>
      <w:suppressAutoHyphens/>
      <w:overflowPunct w:val="0"/>
      <w:autoSpaceDE w:val="0"/>
      <w:autoSpaceDN w:val="0"/>
      <w:adjustRightInd w:val="0"/>
      <w:spacing w:before="40" w:after="0" w:line="220" w:lineRule="exact"/>
      <w:textAlignment w:val="baseline"/>
    </w:pPr>
    <w:rPr>
      <w:rFonts w:ascii="Arial Narrow" w:eastAsia="Times New Roman" w:hAnsi="Arial Narrow" w:cs="Times New Roman"/>
      <w:b/>
      <w:spacing w:val="-2"/>
      <w:sz w:val="16"/>
      <w:szCs w:val="20"/>
    </w:rPr>
  </w:style>
  <w:style w:type="paragraph" w:styleId="BalloonText">
    <w:name w:val="Balloon Text"/>
    <w:basedOn w:val="Normal"/>
    <w:link w:val="BalloonTextChar"/>
    <w:uiPriority w:val="99"/>
    <w:semiHidden/>
    <w:unhideWhenUsed/>
    <w:rsid w:val="00AB05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503"/>
    <w:rPr>
      <w:rFonts w:ascii="Segoe UI" w:hAnsi="Segoe UI" w:cs="Segoe UI"/>
      <w:sz w:val="18"/>
      <w:szCs w:val="18"/>
    </w:rPr>
  </w:style>
  <w:style w:type="paragraph" w:styleId="ListParagraph">
    <w:name w:val="List Paragraph"/>
    <w:basedOn w:val="Normal"/>
    <w:uiPriority w:val="34"/>
    <w:qFormat/>
    <w:rsid w:val="00DF0B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491444">
      <w:bodyDiv w:val="1"/>
      <w:marLeft w:val="0"/>
      <w:marRight w:val="0"/>
      <w:marTop w:val="0"/>
      <w:marBottom w:val="0"/>
      <w:divBdr>
        <w:top w:val="none" w:sz="0" w:space="0" w:color="auto"/>
        <w:left w:val="none" w:sz="0" w:space="0" w:color="auto"/>
        <w:bottom w:val="none" w:sz="0" w:space="0" w:color="auto"/>
        <w:right w:val="none" w:sz="0" w:space="0" w:color="auto"/>
      </w:divBdr>
    </w:div>
    <w:div w:id="305670626">
      <w:bodyDiv w:val="1"/>
      <w:marLeft w:val="0"/>
      <w:marRight w:val="0"/>
      <w:marTop w:val="0"/>
      <w:marBottom w:val="0"/>
      <w:divBdr>
        <w:top w:val="none" w:sz="0" w:space="0" w:color="auto"/>
        <w:left w:val="none" w:sz="0" w:space="0" w:color="auto"/>
        <w:bottom w:val="none" w:sz="0" w:space="0" w:color="auto"/>
        <w:right w:val="none" w:sz="0" w:space="0" w:color="auto"/>
      </w:divBdr>
    </w:div>
    <w:div w:id="324432656">
      <w:bodyDiv w:val="1"/>
      <w:marLeft w:val="0"/>
      <w:marRight w:val="0"/>
      <w:marTop w:val="0"/>
      <w:marBottom w:val="0"/>
      <w:divBdr>
        <w:top w:val="none" w:sz="0" w:space="0" w:color="auto"/>
        <w:left w:val="none" w:sz="0" w:space="0" w:color="auto"/>
        <w:bottom w:val="none" w:sz="0" w:space="0" w:color="auto"/>
        <w:right w:val="none" w:sz="0" w:space="0" w:color="auto"/>
      </w:divBdr>
    </w:div>
    <w:div w:id="190837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3BDCC-9380-4ACF-AB6B-3772619F6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Jensen</dc:creator>
  <cp:keywords/>
  <dc:description/>
  <cp:lastModifiedBy>Gonia, Cindy</cp:lastModifiedBy>
  <cp:revision>2</cp:revision>
  <cp:lastPrinted>2015-06-08T16:00:00Z</cp:lastPrinted>
  <dcterms:created xsi:type="dcterms:W3CDTF">2022-12-30T23:28:00Z</dcterms:created>
  <dcterms:modified xsi:type="dcterms:W3CDTF">2022-12-30T23:28:00Z</dcterms:modified>
</cp:coreProperties>
</file>